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ADD" w:rsidRPr="00341515" w:rsidRDefault="00761ADD" w:rsidP="00761ADD">
      <w:pPr>
        <w:autoSpaceDE w:val="0"/>
        <w:autoSpaceDN w:val="0"/>
        <w:adjustRightInd w:val="0"/>
        <w:spacing w:line="240" w:lineRule="auto"/>
        <w:rPr>
          <w:rFonts w:ascii="Times New Roman" w:hAnsi="Times New Roman"/>
          <w:b/>
          <w:bCs/>
          <w:color w:val="000000"/>
          <w:lang w:val="sr-Cyrl-CS"/>
        </w:rPr>
      </w:pPr>
    </w:p>
    <w:p w:rsidR="00761ADD" w:rsidRPr="001065F9" w:rsidRDefault="00761ADD" w:rsidP="00761ADD">
      <w:pPr>
        <w:suppressAutoHyphens/>
        <w:spacing w:line="100" w:lineRule="atLeast"/>
        <w:rPr>
          <w:rFonts w:ascii="Times New Roman" w:eastAsia="Arial Unicode MS" w:hAnsi="Times New Roman"/>
          <w:color w:val="000000"/>
          <w:kern w:val="1"/>
          <w:sz w:val="28"/>
          <w:szCs w:val="28"/>
          <w:lang w:eastAsia="ar-SA"/>
        </w:rPr>
      </w:pPr>
      <w:r>
        <w:rPr>
          <w:rFonts w:ascii="Times New Roman" w:eastAsia="Arial Unicode MS" w:hAnsi="Times New Roman"/>
          <w:b/>
          <w:noProof/>
          <w:color w:val="000000"/>
          <w:kern w:val="1"/>
          <w:sz w:val="24"/>
          <w:szCs w:val="24"/>
        </w:rPr>
        <w:drawing>
          <wp:inline distT="0" distB="0" distL="0" distR="0">
            <wp:extent cx="333375" cy="600075"/>
            <wp:effectExtent l="19050" t="0" r="9525" b="0"/>
            <wp:docPr id="1" name="Picture 1" descr="Mali 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Srbije"/>
                    <pic:cNvPicPr>
                      <a:picLocks noChangeAspect="1" noChangeArrowheads="1"/>
                    </pic:cNvPicPr>
                  </pic:nvPicPr>
                  <pic:blipFill>
                    <a:blip r:embed="rId8" cstate="print"/>
                    <a:srcRect/>
                    <a:stretch>
                      <a:fillRect/>
                    </a:stretch>
                  </pic:blipFill>
                  <pic:spPr bwMode="auto">
                    <a:xfrm>
                      <a:off x="0" y="0"/>
                      <a:ext cx="333375" cy="600075"/>
                    </a:xfrm>
                    <a:prstGeom prst="rect">
                      <a:avLst/>
                    </a:prstGeom>
                    <a:noFill/>
                    <a:ln w="9525">
                      <a:noFill/>
                      <a:miter lim="800000"/>
                      <a:headEnd/>
                      <a:tailEnd/>
                    </a:ln>
                  </pic:spPr>
                </pic:pic>
              </a:graphicData>
            </a:graphic>
          </wp:inline>
        </w:drawing>
      </w:r>
      <w:r w:rsidRPr="001065F9">
        <w:rPr>
          <w:rFonts w:ascii="Times New Roman" w:eastAsia="Arial Unicode MS" w:hAnsi="Times New Roman"/>
          <w:color w:val="000000"/>
          <w:kern w:val="1"/>
          <w:sz w:val="24"/>
          <w:szCs w:val="24"/>
          <w:lang w:eastAsia="ar-SA"/>
        </w:rPr>
        <w:tab/>
      </w:r>
    </w:p>
    <w:p w:rsidR="00761ADD" w:rsidRPr="001065F9" w:rsidRDefault="00761ADD" w:rsidP="00761ADD">
      <w:pPr>
        <w:suppressAutoHyphens/>
        <w:spacing w:line="100" w:lineRule="atLeast"/>
        <w:rPr>
          <w:rFonts w:ascii="Times New Roman" w:eastAsia="Arial Unicode MS" w:hAnsi="Times New Roman"/>
          <w:color w:val="000000"/>
          <w:kern w:val="1"/>
          <w:sz w:val="28"/>
          <w:szCs w:val="28"/>
          <w:lang w:val="sr-Cyrl-CS" w:eastAsia="ar-SA"/>
        </w:rPr>
      </w:pPr>
      <w:r>
        <w:rPr>
          <w:rFonts w:ascii="Times New Roman" w:eastAsia="Arial Unicode MS" w:hAnsi="Times New Roman"/>
          <w:color w:val="000000"/>
          <w:kern w:val="1"/>
          <w:sz w:val="28"/>
          <w:szCs w:val="28"/>
          <w:lang w:val="sr-Cyrl-CS" w:eastAsia="ar-SA"/>
        </w:rPr>
        <w:t>Установа за одрасле и старије</w:t>
      </w:r>
    </w:p>
    <w:p w:rsidR="00761ADD" w:rsidRPr="001065F9" w:rsidRDefault="00761ADD" w:rsidP="00761ADD">
      <w:pPr>
        <w:suppressAutoHyphens/>
        <w:spacing w:line="100" w:lineRule="atLeast"/>
        <w:rPr>
          <w:rFonts w:ascii="Times New Roman" w:eastAsia="Arial Unicode MS" w:hAnsi="Times New Roman"/>
          <w:color w:val="000000"/>
          <w:kern w:val="1"/>
          <w:sz w:val="28"/>
          <w:szCs w:val="28"/>
          <w:lang w:val="sr-Cyrl-CS" w:eastAsia="ar-SA"/>
        </w:rPr>
      </w:pPr>
      <w:r>
        <w:rPr>
          <w:rFonts w:ascii="Times New Roman" w:eastAsia="Arial Unicode MS" w:hAnsi="Times New Roman"/>
          <w:color w:val="000000"/>
          <w:kern w:val="1"/>
          <w:sz w:val="28"/>
          <w:szCs w:val="28"/>
          <w:lang w:val="sr-Cyrl-CS" w:eastAsia="ar-SA"/>
        </w:rPr>
        <w:t>"Гвозден Јованчићевић</w:t>
      </w:r>
      <w:r w:rsidRPr="001065F9">
        <w:rPr>
          <w:rFonts w:ascii="Times New Roman" w:eastAsia="Arial Unicode MS" w:hAnsi="Times New Roman"/>
          <w:color w:val="000000"/>
          <w:kern w:val="1"/>
          <w:sz w:val="28"/>
          <w:szCs w:val="28"/>
          <w:lang w:val="sr-Cyrl-CS" w:eastAsia="ar-SA"/>
        </w:rPr>
        <w:t>"</w:t>
      </w:r>
    </w:p>
    <w:p w:rsidR="00761ADD" w:rsidRPr="001065F9" w:rsidRDefault="00761ADD" w:rsidP="00761ADD">
      <w:pPr>
        <w:suppressAutoHyphens/>
        <w:spacing w:line="100" w:lineRule="atLeast"/>
        <w:rPr>
          <w:rFonts w:ascii="Times New Roman" w:eastAsia="Arial Unicode MS" w:hAnsi="Times New Roman"/>
          <w:color w:val="000000"/>
          <w:kern w:val="1"/>
          <w:sz w:val="28"/>
          <w:szCs w:val="28"/>
          <w:lang w:val="sr-Cyrl-CS" w:eastAsia="ar-SA"/>
        </w:rPr>
      </w:pPr>
      <w:r>
        <w:rPr>
          <w:rFonts w:ascii="Times New Roman" w:eastAsia="Arial Unicode MS" w:hAnsi="Times New Roman"/>
          <w:color w:val="000000"/>
          <w:kern w:val="1"/>
          <w:sz w:val="28"/>
          <w:szCs w:val="28"/>
          <w:lang w:val="sr-Cyrl-CS" w:eastAsia="ar-SA"/>
        </w:rPr>
        <w:t>Фах: 012/337-499</w:t>
      </w:r>
    </w:p>
    <w:p w:rsidR="00761ADD" w:rsidRPr="001065F9" w:rsidRDefault="00761ADD" w:rsidP="00761ADD">
      <w:pPr>
        <w:suppressAutoHyphens/>
        <w:autoSpaceDE w:val="0"/>
        <w:autoSpaceDN w:val="0"/>
        <w:adjustRightInd w:val="0"/>
        <w:spacing w:line="240" w:lineRule="auto"/>
        <w:rPr>
          <w:rFonts w:ascii="Times New Roman" w:eastAsia="Arial Unicode MS" w:hAnsi="Times New Roman"/>
          <w:color w:val="000000"/>
          <w:kern w:val="1"/>
          <w:sz w:val="28"/>
          <w:szCs w:val="28"/>
          <w:lang w:eastAsia="ar-SA"/>
        </w:rPr>
      </w:pPr>
      <w:r w:rsidRPr="001065F9">
        <w:rPr>
          <w:rFonts w:ascii="Times New Roman" w:eastAsia="Arial Unicode MS" w:hAnsi="Times New Roman"/>
          <w:color w:val="000000"/>
          <w:kern w:val="1"/>
          <w:sz w:val="28"/>
          <w:szCs w:val="28"/>
          <w:lang w:eastAsia="ar-SA"/>
        </w:rPr>
        <w:t>Интернет страница</w:t>
      </w:r>
      <w:r w:rsidRPr="001065F9">
        <w:rPr>
          <w:rFonts w:ascii="Times New Roman" w:eastAsia="Arial Unicode MS" w:hAnsi="Times New Roman"/>
          <w:color w:val="000000"/>
          <w:kern w:val="1"/>
          <w:sz w:val="24"/>
          <w:szCs w:val="24"/>
          <w:lang w:eastAsia="ar-SA"/>
        </w:rPr>
        <w:t xml:space="preserve">: </w:t>
      </w:r>
      <w:hyperlink r:id="rId9" w:history="1">
        <w:r w:rsidRPr="00431377">
          <w:rPr>
            <w:rStyle w:val="Hyperlink"/>
            <w:rFonts w:ascii="Times New Roman" w:eastAsia="Arial Unicode MS" w:hAnsi="Times New Roman"/>
            <w:kern w:val="1"/>
            <w:sz w:val="28"/>
            <w:szCs w:val="28"/>
            <w:lang w:eastAsia="ar-SA"/>
          </w:rPr>
          <w:t>www.</w:t>
        </w:r>
        <w:r>
          <w:rPr>
            <w:rStyle w:val="Hyperlink"/>
            <w:rFonts w:ascii="Times New Roman" w:eastAsia="Arial Unicode MS" w:hAnsi="Times New Roman"/>
            <w:kern w:val="1"/>
            <w:sz w:val="28"/>
            <w:szCs w:val="28"/>
            <w:lang w:val="sr-Latn-CS" w:eastAsia="ar-SA"/>
          </w:rPr>
          <w:t>velikipopovac.</w:t>
        </w:r>
        <w:r w:rsidRPr="00431377">
          <w:rPr>
            <w:rStyle w:val="Hyperlink"/>
            <w:rFonts w:ascii="Times New Roman" w:eastAsia="Arial Unicode MS" w:hAnsi="Times New Roman"/>
            <w:kern w:val="1"/>
            <w:sz w:val="28"/>
            <w:szCs w:val="28"/>
            <w:lang w:eastAsia="ar-SA"/>
          </w:rPr>
          <w:t>org.rs</w:t>
        </w:r>
      </w:hyperlink>
    </w:p>
    <w:p w:rsidR="00761ADD" w:rsidRPr="00674929" w:rsidRDefault="00761ADD" w:rsidP="00761ADD">
      <w:pPr>
        <w:suppressAutoHyphens/>
        <w:spacing w:line="100" w:lineRule="atLeast"/>
        <w:rPr>
          <w:rFonts w:ascii="Times New Roman" w:eastAsia="Arial Unicode MS" w:hAnsi="Times New Roman"/>
          <w:color w:val="000000"/>
          <w:kern w:val="1"/>
          <w:sz w:val="24"/>
          <w:szCs w:val="24"/>
          <w:lang w:val="sr-Cyrl-CS" w:eastAsia="ar-SA"/>
        </w:rPr>
      </w:pPr>
      <w:r>
        <w:rPr>
          <w:rFonts w:ascii="Times New Roman" w:eastAsia="Arial Unicode MS" w:hAnsi="Times New Roman"/>
          <w:color w:val="000000"/>
          <w:kern w:val="1"/>
          <w:sz w:val="28"/>
          <w:szCs w:val="28"/>
          <w:lang w:val="sr-Cyrl-CS" w:eastAsia="ar-SA"/>
        </w:rPr>
        <w:t>Велики Поповац</w:t>
      </w:r>
    </w:p>
    <w:p w:rsidR="00761ADD" w:rsidRPr="001065F9" w:rsidRDefault="00761ADD" w:rsidP="00761ADD">
      <w:pPr>
        <w:suppressAutoHyphens/>
        <w:spacing w:line="100" w:lineRule="atLeast"/>
        <w:jc w:val="center"/>
        <w:rPr>
          <w:rFonts w:ascii="Times New Roman" w:eastAsia="Arial Unicode MS" w:hAnsi="Times New Roman"/>
          <w:color w:val="000000"/>
          <w:kern w:val="1"/>
          <w:sz w:val="32"/>
          <w:szCs w:val="32"/>
          <w:lang w:eastAsia="ar-SA"/>
        </w:rPr>
      </w:pPr>
    </w:p>
    <w:p w:rsidR="00761ADD" w:rsidRPr="001065F9" w:rsidRDefault="00761ADD" w:rsidP="00761ADD">
      <w:pPr>
        <w:shd w:val="clear" w:color="auto" w:fill="8DB3E2"/>
        <w:suppressAutoHyphens/>
        <w:spacing w:line="100" w:lineRule="atLeast"/>
        <w:rPr>
          <w:rFonts w:ascii="Times New Roman" w:eastAsia="Arial Unicode MS" w:hAnsi="Times New Roman"/>
          <w:color w:val="000000"/>
          <w:kern w:val="1"/>
          <w:sz w:val="32"/>
          <w:szCs w:val="32"/>
          <w:lang w:eastAsia="ar-SA"/>
        </w:rPr>
      </w:pPr>
    </w:p>
    <w:p w:rsidR="00761ADD" w:rsidRPr="001065F9" w:rsidRDefault="00761ADD" w:rsidP="00761ADD">
      <w:pPr>
        <w:shd w:val="clear" w:color="auto" w:fill="8DB3E2"/>
        <w:suppressAutoHyphens/>
        <w:spacing w:line="100" w:lineRule="atLeast"/>
        <w:jc w:val="center"/>
        <w:rPr>
          <w:rFonts w:ascii="Times New Roman" w:eastAsia="Arial Unicode MS" w:hAnsi="Times New Roman"/>
          <w:color w:val="000000"/>
          <w:kern w:val="1"/>
          <w:sz w:val="32"/>
          <w:szCs w:val="32"/>
          <w:lang w:val="ru-RU" w:eastAsia="ar-SA"/>
        </w:rPr>
      </w:pPr>
      <w:r w:rsidRPr="001065F9">
        <w:rPr>
          <w:rFonts w:ascii="Times New Roman" w:eastAsia="Arial Unicode MS" w:hAnsi="Times New Roman"/>
          <w:color w:val="000000"/>
          <w:kern w:val="1"/>
          <w:sz w:val="32"/>
          <w:szCs w:val="32"/>
          <w:lang w:eastAsia="ar-SA"/>
        </w:rPr>
        <w:t>КОНКУРСНA ДОКУМЕНТАЦИЈA</w:t>
      </w:r>
    </w:p>
    <w:p w:rsidR="00761ADD" w:rsidRPr="00674929" w:rsidRDefault="00761ADD" w:rsidP="00761ADD">
      <w:pPr>
        <w:autoSpaceDE w:val="0"/>
        <w:autoSpaceDN w:val="0"/>
        <w:adjustRightInd w:val="0"/>
        <w:spacing w:line="240" w:lineRule="auto"/>
        <w:rPr>
          <w:rFonts w:ascii="Times New Roman" w:hAnsi="Times New Roman"/>
          <w:b/>
          <w:bCs/>
          <w:color w:val="000000"/>
          <w:lang w:val="sr-Cyrl-CS"/>
        </w:rPr>
      </w:pPr>
    </w:p>
    <w:p w:rsidR="00761ADD" w:rsidRPr="00210A66" w:rsidRDefault="00761ADD" w:rsidP="00761ADD">
      <w:pPr>
        <w:autoSpaceDE w:val="0"/>
        <w:autoSpaceDN w:val="0"/>
        <w:adjustRightInd w:val="0"/>
        <w:spacing w:line="240" w:lineRule="auto"/>
        <w:jc w:val="center"/>
        <w:rPr>
          <w:rFonts w:ascii="Times New Roman" w:hAnsi="Times New Roman"/>
          <w:b/>
          <w:bCs/>
          <w:color w:val="000000"/>
        </w:rPr>
      </w:pPr>
    </w:p>
    <w:p w:rsidR="00761ADD" w:rsidRDefault="00761ADD" w:rsidP="00761ADD">
      <w:pPr>
        <w:jc w:val="center"/>
        <w:rPr>
          <w:rFonts w:ascii="Times New Roman" w:hAnsi="Times New Roman"/>
          <w:b/>
          <w:sz w:val="24"/>
          <w:szCs w:val="24"/>
          <w:lang w:val="sr-Cyrl-CS"/>
        </w:rPr>
      </w:pPr>
      <w:r>
        <w:rPr>
          <w:rFonts w:ascii="Times New Roman" w:hAnsi="Times New Roman"/>
          <w:b/>
          <w:sz w:val="24"/>
          <w:szCs w:val="24"/>
        </w:rPr>
        <w:t>ЈАВНА НАБАВКА МАЛЕ ВРЕДНОСТИ</w:t>
      </w:r>
      <w:r>
        <w:rPr>
          <w:rFonts w:ascii="Times New Roman" w:hAnsi="Times New Roman"/>
          <w:b/>
          <w:sz w:val="24"/>
          <w:szCs w:val="24"/>
          <w:lang w:val="sr-Cyrl-CS"/>
        </w:rPr>
        <w:t xml:space="preserve"> ДОБРА</w:t>
      </w:r>
    </w:p>
    <w:p w:rsidR="00761ADD" w:rsidRDefault="00761ADD" w:rsidP="00761ADD">
      <w:pPr>
        <w:jc w:val="center"/>
        <w:rPr>
          <w:rFonts w:ascii="Times New Roman" w:hAnsi="Times New Roman"/>
          <w:b/>
          <w:sz w:val="24"/>
          <w:szCs w:val="24"/>
          <w:lang w:val="sr-Cyrl-CS"/>
        </w:rPr>
      </w:pPr>
      <w:r>
        <w:rPr>
          <w:rFonts w:ascii="Times New Roman" w:hAnsi="Times New Roman"/>
          <w:b/>
          <w:sz w:val="24"/>
          <w:szCs w:val="24"/>
          <w:lang w:val="sr-Cyrl-CS"/>
        </w:rPr>
        <w:t>НАБАВКА КУКУРУЗА У ЗРНУ РОДА 2016 ГОДИНЕ – Партија 1</w:t>
      </w:r>
    </w:p>
    <w:p w:rsidR="00761ADD" w:rsidRDefault="00761ADD" w:rsidP="00761ADD">
      <w:pPr>
        <w:jc w:val="center"/>
        <w:rPr>
          <w:rFonts w:ascii="Times New Roman" w:hAnsi="Times New Roman"/>
          <w:b/>
          <w:sz w:val="24"/>
          <w:szCs w:val="24"/>
          <w:lang w:val="sr-Cyrl-CS"/>
        </w:rPr>
      </w:pPr>
      <w:r>
        <w:rPr>
          <w:rFonts w:ascii="Times New Roman" w:hAnsi="Times New Roman"/>
          <w:b/>
          <w:sz w:val="24"/>
          <w:szCs w:val="24"/>
          <w:lang w:val="sr-Cyrl-CS"/>
        </w:rPr>
        <w:t xml:space="preserve">НАБАВКА КУКУРУЗА У КЛИПУ РОДА 2017 – Партија 2 </w:t>
      </w:r>
    </w:p>
    <w:p w:rsidR="00761ADD" w:rsidRDefault="00761ADD" w:rsidP="00761ADD">
      <w:pPr>
        <w:jc w:val="center"/>
        <w:rPr>
          <w:rFonts w:ascii="Times New Roman" w:hAnsi="Times New Roman"/>
          <w:b/>
          <w:sz w:val="24"/>
          <w:szCs w:val="24"/>
          <w:lang w:val="sr-Cyrl-CS"/>
        </w:rPr>
      </w:pPr>
      <w:r>
        <w:rPr>
          <w:rFonts w:ascii="Times New Roman" w:hAnsi="Times New Roman"/>
          <w:b/>
          <w:sz w:val="24"/>
          <w:szCs w:val="24"/>
          <w:lang w:val="sr-Cyrl-CS"/>
        </w:rPr>
        <w:t>НАБАВКА КОНЦЕНТРАТА,СОЈЕ И СТОЧНОГ БРАШНА- Партија 3</w:t>
      </w:r>
    </w:p>
    <w:p w:rsidR="00761ADD" w:rsidRDefault="00761ADD" w:rsidP="00761ADD">
      <w:pPr>
        <w:jc w:val="center"/>
        <w:rPr>
          <w:rFonts w:ascii="Times New Roman" w:hAnsi="Times New Roman"/>
          <w:b/>
          <w:sz w:val="24"/>
          <w:szCs w:val="24"/>
          <w:lang w:val="sr-Cyrl-CS"/>
        </w:rPr>
      </w:pPr>
    </w:p>
    <w:p w:rsidR="00761ADD" w:rsidRPr="00144182" w:rsidRDefault="00761ADD" w:rsidP="00761ADD">
      <w:pPr>
        <w:jc w:val="center"/>
        <w:rPr>
          <w:rFonts w:ascii="Times New Roman" w:hAnsi="Times New Roman"/>
          <w:b/>
          <w:bCs/>
          <w:sz w:val="24"/>
          <w:szCs w:val="24"/>
          <w:lang w:val="sr-Cyrl-CS"/>
        </w:rPr>
      </w:pPr>
    </w:p>
    <w:p w:rsidR="00761ADD" w:rsidRDefault="00761ADD" w:rsidP="00761ADD">
      <w:pPr>
        <w:jc w:val="center"/>
        <w:rPr>
          <w:rFonts w:ascii="Times New Roman" w:hAnsi="Times New Roman"/>
          <w:b/>
          <w:sz w:val="24"/>
          <w:szCs w:val="24"/>
          <w:lang w:val="sr-Cyrl-CS"/>
        </w:rPr>
      </w:pPr>
      <w:r>
        <w:rPr>
          <w:rFonts w:ascii="Times New Roman" w:hAnsi="Times New Roman"/>
          <w:b/>
          <w:sz w:val="24"/>
          <w:szCs w:val="24"/>
          <w:lang w:val="sr-Cyrl-CS"/>
        </w:rPr>
        <w:t>ЈН.</w:t>
      </w:r>
      <w:r w:rsidRPr="004E3A1D">
        <w:rPr>
          <w:rFonts w:ascii="Times New Roman" w:hAnsi="Times New Roman"/>
          <w:b/>
          <w:sz w:val="24"/>
          <w:szCs w:val="24"/>
        </w:rPr>
        <w:t>БР.</w:t>
      </w:r>
      <w:r>
        <w:rPr>
          <w:rFonts w:ascii="Times New Roman" w:hAnsi="Times New Roman"/>
          <w:b/>
          <w:sz w:val="24"/>
          <w:szCs w:val="24"/>
          <w:lang w:val="sr-Cyrl-CS"/>
        </w:rPr>
        <w:t>1/17</w:t>
      </w:r>
    </w:p>
    <w:p w:rsidR="00761ADD" w:rsidRDefault="00761ADD" w:rsidP="00761ADD">
      <w:pPr>
        <w:jc w:val="center"/>
        <w:rPr>
          <w:rFonts w:ascii="Times New Roman" w:hAnsi="Times New Roman"/>
          <w:b/>
          <w:sz w:val="24"/>
          <w:szCs w:val="24"/>
          <w:lang w:val="sr-Cyrl-CS"/>
        </w:rPr>
      </w:pPr>
    </w:p>
    <w:p w:rsidR="00761ADD" w:rsidRPr="00FA01DC" w:rsidRDefault="00761ADD" w:rsidP="00761ADD">
      <w:pPr>
        <w:autoSpaceDE w:val="0"/>
        <w:autoSpaceDN w:val="0"/>
        <w:adjustRightInd w:val="0"/>
        <w:spacing w:line="240" w:lineRule="auto"/>
        <w:jc w:val="center"/>
        <w:rPr>
          <w:rFonts w:ascii="Times New Roman" w:hAnsi="Times New Roman"/>
          <w:b/>
          <w:bCs/>
          <w:color w:val="000000"/>
          <w:lang w:val="sr-Cyrl-CS"/>
        </w:rPr>
      </w:pPr>
    </w:p>
    <w:p w:rsidR="00761ADD" w:rsidRPr="00F12835" w:rsidRDefault="00761ADD" w:rsidP="00761ADD">
      <w:pPr>
        <w:autoSpaceDE w:val="0"/>
        <w:autoSpaceDN w:val="0"/>
        <w:adjustRightInd w:val="0"/>
        <w:spacing w:line="240" w:lineRule="auto"/>
        <w:jc w:val="center"/>
        <w:rPr>
          <w:rFonts w:ascii="Times New Roman" w:hAnsi="Times New Roman"/>
          <w:b/>
          <w:bCs/>
          <w:color w:val="000000"/>
        </w:rPr>
      </w:pPr>
    </w:p>
    <w:p w:rsidR="00761ADD" w:rsidRPr="00210A66" w:rsidRDefault="00761ADD" w:rsidP="00761ADD">
      <w:pPr>
        <w:autoSpaceDE w:val="0"/>
        <w:autoSpaceDN w:val="0"/>
        <w:adjustRightInd w:val="0"/>
        <w:spacing w:line="240" w:lineRule="auto"/>
        <w:jc w:val="center"/>
        <w:rPr>
          <w:rFonts w:ascii="Times New Roman" w:hAnsi="Times New Roman"/>
          <w:b/>
          <w:bCs/>
          <w:color w:val="000000"/>
        </w:rPr>
      </w:pPr>
      <w:r>
        <w:rPr>
          <w:rFonts w:ascii="Times New Roman" w:hAnsi="Times New Roman"/>
          <w:b/>
          <w:bCs/>
          <w:color w:val="000000"/>
          <w:lang w:val="sr-Cyrl-CS"/>
        </w:rPr>
        <w:t>Велики Поповац</w:t>
      </w:r>
      <w:r w:rsidRPr="00210A66">
        <w:rPr>
          <w:rFonts w:ascii="Times New Roman" w:hAnsi="Times New Roman"/>
          <w:b/>
          <w:bCs/>
          <w:color w:val="000000"/>
        </w:rPr>
        <w:t>,</w:t>
      </w:r>
    </w:p>
    <w:p w:rsidR="00761ADD" w:rsidRPr="00960E93" w:rsidRDefault="00761ADD" w:rsidP="00960E93">
      <w:pPr>
        <w:autoSpaceDE w:val="0"/>
        <w:autoSpaceDN w:val="0"/>
        <w:adjustRightInd w:val="0"/>
        <w:spacing w:line="240" w:lineRule="auto"/>
        <w:jc w:val="center"/>
        <w:rPr>
          <w:rFonts w:ascii="Times New Roman" w:hAnsi="Times New Roman"/>
          <w:b/>
          <w:bCs/>
          <w:color w:val="000000"/>
          <w:lang w:val="sr-Cyrl-CS"/>
        </w:rPr>
      </w:pPr>
      <w:r>
        <w:rPr>
          <w:rFonts w:ascii="Times New Roman" w:hAnsi="Times New Roman"/>
          <w:b/>
          <w:bCs/>
          <w:color w:val="000000"/>
          <w:lang w:val="sr-Cyrl-CS"/>
        </w:rPr>
        <w:t>Јануар</w:t>
      </w:r>
      <w:r>
        <w:rPr>
          <w:rFonts w:ascii="Times New Roman" w:hAnsi="Times New Roman"/>
          <w:b/>
          <w:bCs/>
          <w:color w:val="000000"/>
        </w:rPr>
        <w:t xml:space="preserve"> </w:t>
      </w:r>
      <w:r w:rsidRPr="00210A66">
        <w:rPr>
          <w:rFonts w:ascii="Times New Roman" w:hAnsi="Times New Roman"/>
          <w:b/>
          <w:bCs/>
          <w:color w:val="000000"/>
        </w:rPr>
        <w:t xml:space="preserve"> 201</w:t>
      </w:r>
      <w:r>
        <w:rPr>
          <w:rFonts w:ascii="Times New Roman" w:hAnsi="Times New Roman"/>
          <w:b/>
          <w:bCs/>
          <w:color w:val="000000"/>
          <w:lang w:val="sr-Cyrl-CS"/>
        </w:rPr>
        <w:t>7</w:t>
      </w:r>
      <w:r w:rsidRPr="00210A66">
        <w:rPr>
          <w:rFonts w:ascii="Times New Roman" w:hAnsi="Times New Roman"/>
          <w:b/>
          <w:bCs/>
          <w:color w:val="000000"/>
        </w:rPr>
        <w:t xml:space="preserve">. </w:t>
      </w:r>
      <w:r>
        <w:rPr>
          <w:rFonts w:ascii="Times New Roman" w:hAnsi="Times New Roman"/>
          <w:b/>
          <w:bCs/>
          <w:color w:val="000000"/>
        </w:rPr>
        <w:t>г</w:t>
      </w:r>
      <w:r w:rsidRPr="00210A66">
        <w:rPr>
          <w:rFonts w:ascii="Times New Roman" w:hAnsi="Times New Roman"/>
          <w:b/>
          <w:bCs/>
          <w:color w:val="000000"/>
        </w:rPr>
        <w:t>одине</w:t>
      </w:r>
    </w:p>
    <w:p w:rsidR="00761ADD" w:rsidRPr="004E3A1D" w:rsidRDefault="00761ADD" w:rsidP="00761ADD">
      <w:pPr>
        <w:jc w:val="both"/>
        <w:rPr>
          <w:rFonts w:ascii="Times New Roman" w:hAnsi="Times New Roman"/>
          <w:b/>
          <w:bCs/>
          <w:lang w:val="sr-Cyrl-CS"/>
        </w:rPr>
      </w:pPr>
      <w:r w:rsidRPr="00DF77B0">
        <w:rPr>
          <w:rFonts w:ascii="Times New Roman" w:eastAsia="TimesNewRomanPSMT" w:hAnsi="Times New Roman"/>
        </w:rPr>
        <w:lastRenderedPageBreak/>
        <w:t>На основу чл. 3</w:t>
      </w:r>
      <w:r w:rsidRPr="00DF77B0">
        <w:rPr>
          <w:rFonts w:ascii="Times New Roman" w:eastAsia="TimesNewRomanPSMT" w:hAnsi="Times New Roman"/>
          <w:lang w:val="sr-Cyrl-CS"/>
        </w:rPr>
        <w:t>9</w:t>
      </w:r>
      <w:r w:rsidRPr="00DF77B0">
        <w:rPr>
          <w:rFonts w:ascii="Times New Roman" w:eastAsia="TimesNewRomanPSMT" w:hAnsi="Times New Roman"/>
        </w:rPr>
        <w:t xml:space="preserve">. и 61. Закона о јавним набавкама („Сл. гласник РС” бр. 124/2012,14/15 и 68/15 у даљем тексту: Закон), и члана </w:t>
      </w:r>
      <w:r>
        <w:rPr>
          <w:rFonts w:ascii="Times New Roman" w:eastAsia="TimesNewRomanPSMT" w:hAnsi="Times New Roman"/>
          <w:lang w:val="sr-Cyrl-CS"/>
        </w:rPr>
        <w:t>6</w:t>
      </w:r>
      <w:r w:rsidRPr="00DF77B0">
        <w:rPr>
          <w:rFonts w:ascii="Times New Roman" w:eastAsia="TimesNewRomanPSMT" w:hAnsi="Times New Roman"/>
        </w:rPr>
        <w:t xml:space="preserve">. Правилника о обавезним елементима конкурсне документације у </w:t>
      </w:r>
      <w:r w:rsidRPr="004E3A1D">
        <w:rPr>
          <w:rFonts w:ascii="Times New Roman" w:eastAsia="TimesNewRomanPSMT" w:hAnsi="Times New Roman"/>
        </w:rPr>
        <w:t xml:space="preserve">поступцима јавних набавки и начину доказивања испуњености услова („Сл. гласник РС” бр. 86/15), </w:t>
      </w:r>
      <w:r w:rsidRPr="004E3A1D">
        <w:rPr>
          <w:rFonts w:ascii="Times New Roman" w:hAnsi="Times New Roman"/>
        </w:rPr>
        <w:t>Одлуке о покретању поступка јавне набавке мале вредности  број</w:t>
      </w:r>
      <w:r w:rsidRPr="004E3A1D">
        <w:rPr>
          <w:rFonts w:ascii="Times New Roman" w:hAnsi="Times New Roman"/>
          <w:lang w:val="sr-Cyrl-CS"/>
        </w:rPr>
        <w:t xml:space="preserve">: </w:t>
      </w:r>
      <w:r w:rsidR="00E74454" w:rsidRPr="00E74454">
        <w:rPr>
          <w:rFonts w:ascii="Times New Roman" w:hAnsi="Times New Roman"/>
          <w:lang w:val="sr-Cyrl-CS"/>
        </w:rPr>
        <w:t xml:space="preserve">58 </w:t>
      </w:r>
      <w:r w:rsidRPr="004E3A1D">
        <w:rPr>
          <w:rFonts w:ascii="Times New Roman" w:hAnsi="Times New Roman"/>
        </w:rPr>
        <w:t xml:space="preserve"> од  </w:t>
      </w:r>
      <w:r w:rsidR="00E74454">
        <w:rPr>
          <w:rFonts w:ascii="Times New Roman" w:hAnsi="Times New Roman"/>
          <w:lang w:val="sr-Cyrl-CS"/>
        </w:rPr>
        <w:t xml:space="preserve">24 </w:t>
      </w:r>
      <w:r>
        <w:rPr>
          <w:rFonts w:ascii="Times New Roman" w:hAnsi="Times New Roman"/>
        </w:rPr>
        <w:t>.</w:t>
      </w:r>
      <w:r>
        <w:rPr>
          <w:rFonts w:ascii="Times New Roman" w:hAnsi="Times New Roman"/>
          <w:lang w:val="sr-Cyrl-CS"/>
        </w:rPr>
        <w:t>01</w:t>
      </w:r>
      <w:r>
        <w:rPr>
          <w:rFonts w:ascii="Times New Roman" w:hAnsi="Times New Roman"/>
        </w:rPr>
        <w:t>.201</w:t>
      </w:r>
      <w:r>
        <w:rPr>
          <w:rFonts w:ascii="Times New Roman" w:hAnsi="Times New Roman"/>
          <w:lang w:val="sr-Cyrl-CS"/>
        </w:rPr>
        <w:t>7</w:t>
      </w:r>
      <w:r w:rsidRPr="004E3A1D">
        <w:rPr>
          <w:rFonts w:ascii="Times New Roman" w:hAnsi="Times New Roman"/>
        </w:rPr>
        <w:t>.г. и Решења о образовању комисије за јавну набавку</w:t>
      </w:r>
      <w:r w:rsidRPr="004E3A1D">
        <w:rPr>
          <w:rFonts w:ascii="Times New Roman" w:hAnsi="Times New Roman"/>
          <w:lang w:val="sr-Cyrl-CS"/>
        </w:rPr>
        <w:t xml:space="preserve"> бр: </w:t>
      </w:r>
      <w:r w:rsidR="00E74454">
        <w:rPr>
          <w:rFonts w:ascii="Times New Roman" w:hAnsi="Times New Roman"/>
          <w:lang w:val="sr-Cyrl-CS"/>
        </w:rPr>
        <w:t xml:space="preserve">58/1 </w:t>
      </w:r>
      <w:r w:rsidRPr="004E3A1D">
        <w:rPr>
          <w:rFonts w:ascii="Times New Roman" w:hAnsi="Times New Roman"/>
        </w:rPr>
        <w:t xml:space="preserve">од  </w:t>
      </w:r>
      <w:r w:rsidR="00E74454">
        <w:rPr>
          <w:rFonts w:ascii="Times New Roman" w:hAnsi="Times New Roman"/>
          <w:lang w:val="sr-Cyrl-CS"/>
        </w:rPr>
        <w:t xml:space="preserve">24 </w:t>
      </w:r>
      <w:r>
        <w:rPr>
          <w:rFonts w:ascii="Times New Roman" w:hAnsi="Times New Roman"/>
        </w:rPr>
        <w:t>.</w:t>
      </w:r>
      <w:r>
        <w:rPr>
          <w:rFonts w:ascii="Times New Roman" w:hAnsi="Times New Roman"/>
          <w:lang w:val="sr-Cyrl-CS"/>
        </w:rPr>
        <w:t>01</w:t>
      </w:r>
      <w:r>
        <w:rPr>
          <w:rFonts w:ascii="Times New Roman" w:hAnsi="Times New Roman"/>
        </w:rPr>
        <w:t>.201</w:t>
      </w:r>
      <w:r>
        <w:rPr>
          <w:rFonts w:ascii="Times New Roman" w:hAnsi="Times New Roman"/>
          <w:lang w:val="sr-Cyrl-CS"/>
        </w:rPr>
        <w:t>7</w:t>
      </w:r>
      <w:r w:rsidRPr="004E3A1D">
        <w:rPr>
          <w:rFonts w:ascii="Times New Roman" w:hAnsi="Times New Roman"/>
        </w:rPr>
        <w:t>.г.  припремљена је:</w:t>
      </w:r>
    </w:p>
    <w:p w:rsidR="00761ADD" w:rsidRPr="004E3A1D" w:rsidRDefault="00761ADD" w:rsidP="00761ADD">
      <w:pPr>
        <w:autoSpaceDE w:val="0"/>
        <w:autoSpaceDN w:val="0"/>
        <w:adjustRightInd w:val="0"/>
        <w:spacing w:line="240" w:lineRule="auto"/>
        <w:rPr>
          <w:rFonts w:ascii="Times New Roman" w:hAnsi="Times New Roman"/>
        </w:rPr>
      </w:pPr>
    </w:p>
    <w:p w:rsidR="00761ADD" w:rsidRPr="00CA2727" w:rsidRDefault="00761ADD" w:rsidP="00761ADD">
      <w:pPr>
        <w:shd w:val="clear" w:color="auto" w:fill="C6D9F1"/>
        <w:jc w:val="center"/>
        <w:rPr>
          <w:rFonts w:ascii="Times New Roman" w:eastAsia="TimesNewRomanPS-BoldMT" w:hAnsi="Times New Roman"/>
          <w:b/>
          <w:bCs/>
          <w:lang w:val="ru-RU"/>
        </w:rPr>
      </w:pPr>
      <w:r w:rsidRPr="00CA2727">
        <w:rPr>
          <w:rFonts w:ascii="Times New Roman" w:eastAsia="TimesNewRomanPS-BoldMT" w:hAnsi="Times New Roman"/>
          <w:b/>
          <w:bCs/>
        </w:rPr>
        <w:t>КОНКУРСНА ДОКУМЕНТАЦИЈА</w:t>
      </w:r>
    </w:p>
    <w:p w:rsidR="00761ADD" w:rsidRDefault="00761ADD" w:rsidP="00761ADD">
      <w:pPr>
        <w:shd w:val="clear" w:color="auto" w:fill="C6D9F1"/>
        <w:jc w:val="center"/>
        <w:rPr>
          <w:rFonts w:ascii="Times New Roman" w:eastAsia="TimesNewRomanPS-BoldMT" w:hAnsi="Times New Roman"/>
          <w:b/>
          <w:bCs/>
          <w:lang w:val="sr-Cyrl-CS"/>
        </w:rPr>
      </w:pPr>
      <w:r w:rsidRPr="00CA2727">
        <w:rPr>
          <w:rFonts w:ascii="Times New Roman" w:eastAsia="TimesNewRomanPS-BoldMT" w:hAnsi="Times New Roman"/>
          <w:b/>
          <w:bCs/>
        </w:rPr>
        <w:t>з</w:t>
      </w:r>
      <w:r>
        <w:rPr>
          <w:rFonts w:ascii="Times New Roman" w:eastAsia="TimesNewRomanPS-BoldMT" w:hAnsi="Times New Roman"/>
          <w:b/>
          <w:bCs/>
        </w:rPr>
        <w:t xml:space="preserve">а јавну набавку мале вредности </w:t>
      </w:r>
      <w:r>
        <w:rPr>
          <w:rFonts w:ascii="Times New Roman" w:eastAsia="TimesNewRomanPS-BoldMT" w:hAnsi="Times New Roman"/>
          <w:b/>
          <w:bCs/>
          <w:lang w:val="sr-Cyrl-CS"/>
        </w:rPr>
        <w:t xml:space="preserve">добра - </w:t>
      </w:r>
    </w:p>
    <w:p w:rsidR="00761ADD" w:rsidRDefault="00761ADD" w:rsidP="00761ADD">
      <w:pPr>
        <w:shd w:val="clear" w:color="auto" w:fill="C6D9F1"/>
        <w:jc w:val="center"/>
        <w:rPr>
          <w:rFonts w:ascii="Times New Roman" w:eastAsia="TimesNewRomanPS-BoldMT" w:hAnsi="Times New Roman"/>
          <w:b/>
          <w:bCs/>
          <w:lang w:val="sr-Cyrl-CS"/>
        </w:rPr>
      </w:pPr>
      <w:r>
        <w:rPr>
          <w:rFonts w:ascii="Times New Roman" w:eastAsia="TimesNewRomanPS-BoldMT" w:hAnsi="Times New Roman"/>
          <w:b/>
          <w:bCs/>
          <w:lang w:val="sr-Cyrl-CS"/>
        </w:rPr>
        <w:t>НАБАВКА КУКУРУЗА У ЗРНУ РОДА 2016 ГОДИНЕ – Партија 1</w:t>
      </w:r>
    </w:p>
    <w:p w:rsidR="00761ADD" w:rsidRDefault="00761ADD" w:rsidP="00761ADD">
      <w:pPr>
        <w:shd w:val="clear" w:color="auto" w:fill="C6D9F1"/>
        <w:jc w:val="center"/>
        <w:rPr>
          <w:rFonts w:ascii="Times New Roman" w:eastAsia="TimesNewRomanPS-BoldMT" w:hAnsi="Times New Roman"/>
          <w:b/>
          <w:bCs/>
          <w:lang w:val="sr-Cyrl-CS"/>
        </w:rPr>
      </w:pPr>
      <w:r>
        <w:rPr>
          <w:rFonts w:ascii="Times New Roman" w:eastAsia="TimesNewRomanPS-BoldMT" w:hAnsi="Times New Roman"/>
          <w:b/>
          <w:bCs/>
          <w:lang w:val="sr-Cyrl-CS"/>
        </w:rPr>
        <w:t>НАБАВКА КУКУРУЗА У КЛИПУ РОДА 2017 ГОДИНЕ- Партија 2</w:t>
      </w:r>
    </w:p>
    <w:p w:rsidR="00761ADD" w:rsidRPr="00CE7A4D" w:rsidRDefault="00761ADD" w:rsidP="00761ADD">
      <w:pPr>
        <w:shd w:val="clear" w:color="auto" w:fill="C6D9F1"/>
        <w:jc w:val="center"/>
        <w:rPr>
          <w:rFonts w:ascii="Times New Roman" w:eastAsia="TimesNewRomanPS-BoldMT" w:hAnsi="Times New Roman"/>
          <w:b/>
          <w:bCs/>
          <w:lang w:val="sr-Cyrl-CS"/>
        </w:rPr>
      </w:pPr>
      <w:r>
        <w:rPr>
          <w:rFonts w:ascii="Times New Roman" w:eastAsia="TimesNewRomanPS-BoldMT" w:hAnsi="Times New Roman"/>
          <w:b/>
          <w:bCs/>
          <w:lang w:val="sr-Cyrl-CS"/>
        </w:rPr>
        <w:t>НАБАВКА КОНЦЕНТРАТА,СОЈЕ И СТОЧНОГ БРАШНА- Партија 3</w:t>
      </w:r>
    </w:p>
    <w:p w:rsidR="00761ADD" w:rsidRPr="00CE7A4D" w:rsidRDefault="00761ADD" w:rsidP="00761ADD">
      <w:pPr>
        <w:shd w:val="clear" w:color="auto" w:fill="C6D9F1"/>
        <w:jc w:val="center"/>
        <w:rPr>
          <w:rFonts w:ascii="Times New Roman" w:eastAsia="TimesNewRomanPS-BoldMT" w:hAnsi="Times New Roman"/>
          <w:b/>
          <w:bCs/>
          <w:lang w:val="sr-Cyrl-CS"/>
        </w:rPr>
      </w:pPr>
      <w:r w:rsidRPr="004E3A1D">
        <w:rPr>
          <w:rFonts w:ascii="Times New Roman" w:eastAsia="TimesNewRomanPS-BoldMT" w:hAnsi="Times New Roman"/>
          <w:b/>
          <w:bCs/>
        </w:rPr>
        <w:t xml:space="preserve"> ЈН бр.</w:t>
      </w:r>
      <w:r>
        <w:rPr>
          <w:rFonts w:ascii="Times New Roman" w:eastAsia="TimesNewRomanPS-BoldMT" w:hAnsi="Times New Roman"/>
          <w:b/>
          <w:bCs/>
          <w:lang w:val="sr-Cyrl-CS"/>
        </w:rPr>
        <w:t>1/17</w:t>
      </w:r>
    </w:p>
    <w:p w:rsidR="00761ADD" w:rsidRPr="006F0C71" w:rsidRDefault="00761ADD" w:rsidP="00761ADD">
      <w:pPr>
        <w:autoSpaceDE w:val="0"/>
        <w:autoSpaceDN w:val="0"/>
        <w:adjustRightInd w:val="0"/>
        <w:spacing w:line="240" w:lineRule="auto"/>
        <w:rPr>
          <w:rFonts w:ascii="Times New Roman" w:hAnsi="Times New Roman"/>
          <w:b/>
          <w:bCs/>
          <w:lang w:val="sr-Cyrl-CS"/>
        </w:rPr>
      </w:pPr>
    </w:p>
    <w:p w:rsidR="00761ADD" w:rsidRPr="006F0C71" w:rsidRDefault="00761ADD" w:rsidP="00761ADD">
      <w:pPr>
        <w:autoSpaceDE w:val="0"/>
        <w:autoSpaceDN w:val="0"/>
        <w:adjustRightInd w:val="0"/>
        <w:spacing w:line="240" w:lineRule="auto"/>
        <w:rPr>
          <w:rFonts w:ascii="Times New Roman" w:hAnsi="Times New Roman"/>
          <w:lang w:val="sr-Cyrl-CS"/>
        </w:rPr>
      </w:pPr>
      <w:r w:rsidRPr="0089684A">
        <w:rPr>
          <w:rFonts w:ascii="Times New Roman" w:hAnsi="Times New Roman"/>
        </w:rPr>
        <w:t xml:space="preserve">Конкурсна документација садржи   </w:t>
      </w:r>
      <w:r>
        <w:rPr>
          <w:rFonts w:ascii="Times New Roman" w:hAnsi="Times New Roman"/>
          <w:lang w:val="sr-Cyrl-CS"/>
        </w:rPr>
        <w:t xml:space="preserve">  </w:t>
      </w:r>
      <w:r w:rsidRPr="0089684A">
        <w:rPr>
          <w:rFonts w:ascii="Times New Roman" w:hAnsi="Times New Roman"/>
        </w:rPr>
        <w:t xml:space="preserve"> стран</w:t>
      </w:r>
      <w:r>
        <w:rPr>
          <w:rFonts w:ascii="Times New Roman" w:hAnsi="Times New Roman"/>
        </w:rPr>
        <w:t>a</w:t>
      </w:r>
      <w:r w:rsidRPr="0089684A">
        <w:rPr>
          <w:rFonts w:ascii="Times New Roman" w:hAnsi="Times New Roman"/>
        </w:rPr>
        <w:t>:</w:t>
      </w:r>
    </w:p>
    <w:tbl>
      <w:tblPr>
        <w:tblW w:w="9731" w:type="dxa"/>
        <w:tblInd w:w="-459" w:type="dxa"/>
        <w:tblLayout w:type="fixed"/>
        <w:tblLook w:val="0000"/>
      </w:tblPr>
      <w:tblGrid>
        <w:gridCol w:w="1418"/>
        <w:gridCol w:w="7087"/>
        <w:gridCol w:w="1226"/>
      </w:tblGrid>
      <w:tr w:rsidR="00761ADD" w:rsidRPr="0089684A" w:rsidTr="00E902BD">
        <w:tc>
          <w:tcPr>
            <w:tcW w:w="1418" w:type="dxa"/>
            <w:tcBorders>
              <w:top w:val="single" w:sz="4" w:space="0" w:color="000000"/>
              <w:left w:val="single" w:sz="4" w:space="0" w:color="000000"/>
              <w:bottom w:val="single" w:sz="4" w:space="0" w:color="000000"/>
            </w:tcBorders>
            <w:shd w:val="clear" w:color="auto" w:fill="auto"/>
          </w:tcPr>
          <w:p w:rsidR="00761ADD" w:rsidRPr="0089684A" w:rsidRDefault="00761ADD" w:rsidP="00E902BD">
            <w:pPr>
              <w:jc w:val="both"/>
              <w:rPr>
                <w:rFonts w:ascii="Times New Roman" w:eastAsia="TimesNewRomanPSMT" w:hAnsi="Times New Roman"/>
                <w:b/>
                <w:i/>
              </w:rPr>
            </w:pPr>
            <w:r w:rsidRPr="0089684A">
              <w:rPr>
                <w:rFonts w:ascii="Times New Roman" w:eastAsia="TimesNewRomanPSMT" w:hAnsi="Times New Roman"/>
                <w:b/>
                <w:i/>
                <w:lang w:val="sr-Cyrl-CS"/>
              </w:rPr>
              <w:t>Поглавље</w:t>
            </w:r>
          </w:p>
        </w:tc>
        <w:tc>
          <w:tcPr>
            <w:tcW w:w="7087" w:type="dxa"/>
            <w:tcBorders>
              <w:top w:val="single" w:sz="4" w:space="0" w:color="000000"/>
              <w:left w:val="single" w:sz="4" w:space="0" w:color="000000"/>
              <w:bottom w:val="single" w:sz="4" w:space="0" w:color="000000"/>
            </w:tcBorders>
            <w:shd w:val="clear" w:color="auto" w:fill="auto"/>
          </w:tcPr>
          <w:p w:rsidR="00761ADD" w:rsidRPr="0089684A" w:rsidRDefault="00761ADD" w:rsidP="00E902BD">
            <w:pPr>
              <w:jc w:val="center"/>
              <w:rPr>
                <w:rFonts w:ascii="Times New Roman" w:eastAsia="TimesNewRomanPSMT" w:hAnsi="Times New Roman"/>
                <w:b/>
                <w:i/>
              </w:rPr>
            </w:pPr>
            <w:r w:rsidRPr="0089684A">
              <w:rPr>
                <w:rFonts w:ascii="Times New Roman" w:eastAsia="TimesNewRomanPSMT" w:hAnsi="Times New Roman"/>
                <w:b/>
                <w:i/>
              </w:rPr>
              <w:t>Назив</w:t>
            </w:r>
            <w:r w:rsidRPr="0089684A">
              <w:rPr>
                <w:rFonts w:ascii="Times New Roman" w:eastAsia="TimesNewRomanPSMT" w:hAnsi="Times New Roman"/>
                <w:b/>
                <w:i/>
                <w:lang w:val="sr-Cyrl-CS"/>
              </w:rPr>
              <w:t xml:space="preserve"> поглавља</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761ADD" w:rsidRPr="0089684A" w:rsidRDefault="00761ADD" w:rsidP="00E902BD">
            <w:pPr>
              <w:jc w:val="center"/>
              <w:rPr>
                <w:rFonts w:ascii="Times New Roman" w:hAnsi="Times New Roman"/>
                <w:bCs/>
                <w:iCs/>
                <w:sz w:val="28"/>
                <w:szCs w:val="28"/>
              </w:rPr>
            </w:pPr>
            <w:r w:rsidRPr="0089684A">
              <w:rPr>
                <w:rFonts w:ascii="Times New Roman" w:eastAsia="TimesNewRomanPSMT" w:hAnsi="Times New Roman"/>
                <w:b/>
                <w:i/>
              </w:rPr>
              <w:t>Страна</w:t>
            </w:r>
          </w:p>
        </w:tc>
      </w:tr>
      <w:tr w:rsidR="00761ADD" w:rsidRPr="0089684A" w:rsidTr="00E902BD">
        <w:tc>
          <w:tcPr>
            <w:tcW w:w="1418" w:type="dxa"/>
            <w:tcBorders>
              <w:top w:val="single" w:sz="4" w:space="0" w:color="000000"/>
              <w:left w:val="single" w:sz="4" w:space="0" w:color="000000"/>
              <w:bottom w:val="single" w:sz="4" w:space="0" w:color="000000"/>
            </w:tcBorders>
            <w:shd w:val="clear" w:color="auto" w:fill="auto"/>
          </w:tcPr>
          <w:p w:rsidR="00761ADD" w:rsidRPr="0089684A" w:rsidRDefault="00761ADD" w:rsidP="00E902BD">
            <w:pPr>
              <w:snapToGrid w:val="0"/>
              <w:jc w:val="center"/>
              <w:rPr>
                <w:rFonts w:ascii="Times New Roman" w:eastAsia="TimesNewRomanPSMT" w:hAnsi="Times New Roman"/>
                <w:b/>
              </w:rPr>
            </w:pPr>
            <w:r w:rsidRPr="0089684A">
              <w:rPr>
                <w:rFonts w:ascii="Times New Roman" w:hAnsi="Times New Roman"/>
                <w:b/>
                <w:bCs/>
                <w:iCs/>
              </w:rPr>
              <w:t>I</w:t>
            </w:r>
          </w:p>
        </w:tc>
        <w:tc>
          <w:tcPr>
            <w:tcW w:w="7087" w:type="dxa"/>
            <w:tcBorders>
              <w:top w:val="single" w:sz="4" w:space="0" w:color="000000"/>
              <w:left w:val="single" w:sz="4" w:space="0" w:color="000000"/>
              <w:bottom w:val="single" w:sz="4" w:space="0" w:color="000000"/>
            </w:tcBorders>
            <w:shd w:val="clear" w:color="auto" w:fill="auto"/>
          </w:tcPr>
          <w:p w:rsidR="00761ADD" w:rsidRPr="0089684A" w:rsidRDefault="00761ADD" w:rsidP="00E902BD">
            <w:pPr>
              <w:snapToGrid w:val="0"/>
              <w:jc w:val="both"/>
              <w:rPr>
                <w:rFonts w:ascii="Times New Roman" w:eastAsia="TimesNewRomanPSMT" w:hAnsi="Times New Roman"/>
              </w:rPr>
            </w:pPr>
            <w:r w:rsidRPr="0089684A">
              <w:rPr>
                <w:rFonts w:ascii="Times New Roman" w:eastAsia="TimesNewRomanPSMT" w:hAnsi="Times New Roman"/>
              </w:rPr>
              <w:t>Општи подаци о јавној набавци</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761ADD" w:rsidRPr="002A4603" w:rsidRDefault="00761ADD" w:rsidP="00E902BD">
            <w:pPr>
              <w:snapToGrid w:val="0"/>
              <w:jc w:val="center"/>
              <w:rPr>
                <w:rFonts w:ascii="Times New Roman" w:hAnsi="Times New Roman"/>
                <w:bCs/>
                <w:iCs/>
                <w:sz w:val="24"/>
                <w:szCs w:val="24"/>
                <w:lang w:val="sr-Cyrl-CS"/>
              </w:rPr>
            </w:pPr>
            <w:r>
              <w:rPr>
                <w:rFonts w:ascii="Times New Roman" w:hAnsi="Times New Roman"/>
                <w:bCs/>
                <w:iCs/>
                <w:sz w:val="24"/>
                <w:szCs w:val="24"/>
                <w:lang w:val="sr-Cyrl-CS"/>
              </w:rPr>
              <w:t>4-4</w:t>
            </w:r>
          </w:p>
        </w:tc>
      </w:tr>
      <w:tr w:rsidR="00761ADD" w:rsidRPr="0089684A" w:rsidTr="00E902BD">
        <w:tc>
          <w:tcPr>
            <w:tcW w:w="1418" w:type="dxa"/>
            <w:tcBorders>
              <w:top w:val="single" w:sz="4" w:space="0" w:color="000000"/>
              <w:left w:val="single" w:sz="4" w:space="0" w:color="000000"/>
              <w:bottom w:val="single" w:sz="4" w:space="0" w:color="000000"/>
            </w:tcBorders>
            <w:shd w:val="clear" w:color="auto" w:fill="auto"/>
          </w:tcPr>
          <w:p w:rsidR="00761ADD" w:rsidRPr="0089684A" w:rsidRDefault="00761ADD" w:rsidP="00E902BD">
            <w:pPr>
              <w:snapToGrid w:val="0"/>
              <w:jc w:val="center"/>
              <w:rPr>
                <w:rFonts w:ascii="Times New Roman" w:eastAsia="TimesNewRomanPSMT" w:hAnsi="Times New Roman"/>
                <w:b/>
              </w:rPr>
            </w:pPr>
            <w:r w:rsidRPr="0089684A">
              <w:rPr>
                <w:rFonts w:ascii="Times New Roman" w:hAnsi="Times New Roman"/>
                <w:b/>
                <w:bCs/>
                <w:iCs/>
              </w:rPr>
              <w:t>II</w:t>
            </w:r>
          </w:p>
        </w:tc>
        <w:tc>
          <w:tcPr>
            <w:tcW w:w="7087" w:type="dxa"/>
            <w:tcBorders>
              <w:top w:val="single" w:sz="4" w:space="0" w:color="000000"/>
              <w:left w:val="single" w:sz="4" w:space="0" w:color="000000"/>
              <w:bottom w:val="single" w:sz="4" w:space="0" w:color="000000"/>
            </w:tcBorders>
            <w:shd w:val="clear" w:color="auto" w:fill="auto"/>
          </w:tcPr>
          <w:p w:rsidR="00761ADD" w:rsidRPr="0089684A" w:rsidRDefault="00761ADD" w:rsidP="00E902BD">
            <w:pPr>
              <w:snapToGrid w:val="0"/>
              <w:spacing w:line="240" w:lineRule="auto"/>
              <w:jc w:val="both"/>
              <w:rPr>
                <w:rFonts w:ascii="Times New Roman" w:eastAsia="TimesNewRomanPSMT" w:hAnsi="Times New Roman"/>
              </w:rPr>
            </w:pPr>
            <w:r w:rsidRPr="0089684A">
              <w:rPr>
                <w:rFonts w:ascii="Times New Roman" w:eastAsia="TimesNewRomanPSMT" w:hAnsi="Times New Roman"/>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761ADD" w:rsidRPr="002A4603" w:rsidRDefault="00761ADD" w:rsidP="00E902BD">
            <w:pPr>
              <w:snapToGrid w:val="0"/>
              <w:jc w:val="center"/>
              <w:rPr>
                <w:rFonts w:ascii="Times New Roman" w:eastAsia="TimesNewRomanPSMT" w:hAnsi="Times New Roman"/>
                <w:lang w:val="sr-Cyrl-CS"/>
              </w:rPr>
            </w:pPr>
            <w:r>
              <w:rPr>
                <w:rFonts w:ascii="Times New Roman" w:eastAsia="TimesNewRomanPSMT" w:hAnsi="Times New Roman"/>
                <w:lang w:val="sr-Cyrl-CS"/>
              </w:rPr>
              <w:t>5-5</w:t>
            </w:r>
          </w:p>
        </w:tc>
      </w:tr>
      <w:tr w:rsidR="00761ADD" w:rsidRPr="0089684A" w:rsidTr="00E902BD">
        <w:trPr>
          <w:trHeight w:val="615"/>
        </w:trPr>
        <w:tc>
          <w:tcPr>
            <w:tcW w:w="1418" w:type="dxa"/>
            <w:tcBorders>
              <w:top w:val="single" w:sz="4" w:space="0" w:color="000000"/>
              <w:left w:val="single" w:sz="4" w:space="0" w:color="000000"/>
              <w:bottom w:val="single" w:sz="4" w:space="0" w:color="auto"/>
            </w:tcBorders>
            <w:shd w:val="clear" w:color="auto" w:fill="auto"/>
          </w:tcPr>
          <w:p w:rsidR="00761ADD" w:rsidRPr="0089684A" w:rsidRDefault="00761ADD" w:rsidP="00E902BD">
            <w:pPr>
              <w:snapToGrid w:val="0"/>
              <w:jc w:val="center"/>
              <w:rPr>
                <w:rFonts w:ascii="Times New Roman" w:eastAsia="TimesNewRomanPSMT" w:hAnsi="Times New Roman"/>
                <w:b/>
              </w:rPr>
            </w:pPr>
            <w:r w:rsidRPr="0089684A">
              <w:rPr>
                <w:rFonts w:ascii="Times New Roman" w:eastAsia="TimesNewRomanPSMT" w:hAnsi="Times New Roman"/>
                <w:b/>
              </w:rPr>
              <w:t>III</w:t>
            </w:r>
          </w:p>
        </w:tc>
        <w:tc>
          <w:tcPr>
            <w:tcW w:w="7087" w:type="dxa"/>
            <w:tcBorders>
              <w:top w:val="single" w:sz="4" w:space="0" w:color="000000"/>
              <w:left w:val="single" w:sz="4" w:space="0" w:color="000000"/>
              <w:bottom w:val="single" w:sz="4" w:space="0" w:color="auto"/>
            </w:tcBorders>
            <w:shd w:val="clear" w:color="auto" w:fill="auto"/>
          </w:tcPr>
          <w:p w:rsidR="00761ADD" w:rsidRPr="0089684A" w:rsidRDefault="00761ADD" w:rsidP="00E902BD">
            <w:pPr>
              <w:snapToGrid w:val="0"/>
              <w:jc w:val="both"/>
              <w:rPr>
                <w:rFonts w:ascii="Times New Roman" w:eastAsia="TimesNewRomanPSMT" w:hAnsi="Times New Roman"/>
              </w:rPr>
            </w:pPr>
            <w:r w:rsidRPr="0089684A">
              <w:rPr>
                <w:rFonts w:ascii="Times New Roman" w:eastAsia="TimesNewRomanPSMT" w:hAnsi="Times New Roman"/>
              </w:rPr>
              <w:t>Техничка документација и планови</w:t>
            </w:r>
          </w:p>
        </w:tc>
        <w:tc>
          <w:tcPr>
            <w:tcW w:w="1226" w:type="dxa"/>
            <w:tcBorders>
              <w:top w:val="single" w:sz="4" w:space="0" w:color="000000"/>
              <w:left w:val="single" w:sz="4" w:space="0" w:color="000000"/>
              <w:bottom w:val="single" w:sz="4" w:space="0" w:color="auto"/>
              <w:right w:val="single" w:sz="4" w:space="0" w:color="000000"/>
            </w:tcBorders>
            <w:shd w:val="clear" w:color="auto" w:fill="auto"/>
          </w:tcPr>
          <w:p w:rsidR="00761ADD" w:rsidRPr="002A4603" w:rsidRDefault="00761ADD" w:rsidP="00E902BD">
            <w:pPr>
              <w:snapToGrid w:val="0"/>
              <w:jc w:val="center"/>
              <w:rPr>
                <w:rFonts w:ascii="Times New Roman" w:eastAsia="TimesNewRomanPSMT" w:hAnsi="Times New Roman"/>
                <w:lang w:val="sr-Cyrl-CS"/>
              </w:rPr>
            </w:pPr>
            <w:r>
              <w:rPr>
                <w:rFonts w:ascii="Times New Roman" w:eastAsia="TimesNewRomanPSMT" w:hAnsi="Times New Roman"/>
                <w:lang w:val="sr-Cyrl-CS"/>
              </w:rPr>
              <w:t>5-5</w:t>
            </w:r>
          </w:p>
        </w:tc>
      </w:tr>
      <w:tr w:rsidR="00761ADD" w:rsidRPr="0089684A" w:rsidTr="00E902BD">
        <w:trPr>
          <w:trHeight w:val="675"/>
        </w:trPr>
        <w:tc>
          <w:tcPr>
            <w:tcW w:w="1418" w:type="dxa"/>
            <w:vMerge w:val="restart"/>
            <w:tcBorders>
              <w:top w:val="single" w:sz="4" w:space="0" w:color="auto"/>
              <w:left w:val="single" w:sz="4" w:space="0" w:color="000000"/>
            </w:tcBorders>
            <w:shd w:val="clear" w:color="auto" w:fill="auto"/>
          </w:tcPr>
          <w:p w:rsidR="00761ADD" w:rsidRPr="0089684A" w:rsidRDefault="00761ADD" w:rsidP="00E902BD">
            <w:pPr>
              <w:snapToGrid w:val="0"/>
              <w:jc w:val="center"/>
              <w:rPr>
                <w:rFonts w:ascii="Times New Roman" w:eastAsia="TimesNewRomanPSMT" w:hAnsi="Times New Roman"/>
                <w:b/>
              </w:rPr>
            </w:pPr>
            <w:r w:rsidRPr="0089684A">
              <w:rPr>
                <w:rFonts w:ascii="Times New Roman" w:eastAsia="TimesNewRomanPSMT" w:hAnsi="Times New Roman"/>
                <w:b/>
              </w:rPr>
              <w:t>IV</w:t>
            </w:r>
          </w:p>
        </w:tc>
        <w:tc>
          <w:tcPr>
            <w:tcW w:w="7087" w:type="dxa"/>
            <w:tcBorders>
              <w:top w:val="single" w:sz="4" w:space="0" w:color="auto"/>
              <w:left w:val="single" w:sz="4" w:space="0" w:color="000000"/>
              <w:bottom w:val="single" w:sz="4" w:space="0" w:color="auto"/>
            </w:tcBorders>
            <w:shd w:val="clear" w:color="auto" w:fill="auto"/>
          </w:tcPr>
          <w:p w:rsidR="00761ADD" w:rsidRPr="0089684A" w:rsidRDefault="00761ADD" w:rsidP="00E902BD">
            <w:pPr>
              <w:snapToGrid w:val="0"/>
              <w:spacing w:line="240" w:lineRule="auto"/>
              <w:jc w:val="both"/>
              <w:rPr>
                <w:rFonts w:ascii="Times New Roman" w:eastAsia="TimesNewRomanPSMT" w:hAnsi="Times New Roman"/>
              </w:rPr>
            </w:pPr>
            <w:r w:rsidRPr="0089684A">
              <w:rPr>
                <w:rFonts w:ascii="Times New Roman" w:eastAsia="TimesNewRomanPSMT" w:hAnsi="Times New Roman"/>
              </w:rPr>
              <w:t>Услови за учешће у поступку јавне набавке из чл. 75. и 76. Закона и упутство како се доказује испуњеност тих услова</w:t>
            </w:r>
          </w:p>
        </w:tc>
        <w:tc>
          <w:tcPr>
            <w:tcW w:w="1226" w:type="dxa"/>
            <w:tcBorders>
              <w:top w:val="single" w:sz="4" w:space="0" w:color="auto"/>
              <w:left w:val="single" w:sz="4" w:space="0" w:color="000000"/>
              <w:bottom w:val="single" w:sz="4" w:space="0" w:color="auto"/>
              <w:right w:val="single" w:sz="4" w:space="0" w:color="000000"/>
            </w:tcBorders>
            <w:shd w:val="clear" w:color="auto" w:fill="auto"/>
          </w:tcPr>
          <w:p w:rsidR="00761ADD" w:rsidRPr="002A4603" w:rsidRDefault="00761ADD" w:rsidP="00E902BD">
            <w:pPr>
              <w:snapToGrid w:val="0"/>
              <w:jc w:val="center"/>
              <w:rPr>
                <w:rFonts w:ascii="Times New Roman" w:eastAsia="TimesNewRomanPSMT" w:hAnsi="Times New Roman"/>
                <w:lang w:val="sr-Cyrl-CS"/>
              </w:rPr>
            </w:pPr>
            <w:r>
              <w:rPr>
                <w:rFonts w:ascii="Times New Roman" w:eastAsia="TimesNewRomanPSMT" w:hAnsi="Times New Roman"/>
                <w:lang w:val="sr-Cyrl-CS"/>
              </w:rPr>
              <w:t>6-7</w:t>
            </w:r>
          </w:p>
        </w:tc>
      </w:tr>
      <w:tr w:rsidR="00761ADD" w:rsidRPr="0089684A" w:rsidTr="00E902BD">
        <w:trPr>
          <w:trHeight w:val="183"/>
        </w:trPr>
        <w:tc>
          <w:tcPr>
            <w:tcW w:w="1418" w:type="dxa"/>
            <w:vMerge/>
            <w:tcBorders>
              <w:left w:val="single" w:sz="4" w:space="0" w:color="000000"/>
            </w:tcBorders>
            <w:shd w:val="clear" w:color="auto" w:fill="auto"/>
          </w:tcPr>
          <w:p w:rsidR="00761ADD" w:rsidRPr="0089684A" w:rsidRDefault="00761ADD" w:rsidP="00E902BD">
            <w:pPr>
              <w:snapToGrid w:val="0"/>
              <w:jc w:val="center"/>
              <w:rPr>
                <w:rFonts w:ascii="Times New Roman" w:eastAsia="TimesNewRomanPSMT" w:hAnsi="Times New Roman"/>
                <w:b/>
              </w:rPr>
            </w:pPr>
          </w:p>
        </w:tc>
        <w:tc>
          <w:tcPr>
            <w:tcW w:w="7087" w:type="dxa"/>
            <w:tcBorders>
              <w:top w:val="single" w:sz="4" w:space="0" w:color="auto"/>
              <w:left w:val="single" w:sz="4" w:space="0" w:color="000000"/>
              <w:bottom w:val="single" w:sz="4" w:space="0" w:color="000000"/>
            </w:tcBorders>
            <w:shd w:val="clear" w:color="auto" w:fill="auto"/>
          </w:tcPr>
          <w:p w:rsidR="00761ADD" w:rsidRPr="0089684A" w:rsidRDefault="00761ADD" w:rsidP="00E902BD">
            <w:pPr>
              <w:autoSpaceDE w:val="0"/>
              <w:autoSpaceDN w:val="0"/>
              <w:adjustRightInd w:val="0"/>
              <w:spacing w:line="240" w:lineRule="auto"/>
              <w:rPr>
                <w:rFonts w:ascii="Times New Roman" w:hAnsi="Times New Roman"/>
              </w:rPr>
            </w:pPr>
            <w:r w:rsidRPr="0089684A">
              <w:rPr>
                <w:rFonts w:ascii="Times New Roman" w:hAnsi="Times New Roman"/>
              </w:rPr>
              <w:t>Образац изјаве број 1- Изјава понуђача о испуњености услова  из чл. 75. Закона</w:t>
            </w:r>
          </w:p>
        </w:tc>
        <w:tc>
          <w:tcPr>
            <w:tcW w:w="1226" w:type="dxa"/>
            <w:tcBorders>
              <w:top w:val="single" w:sz="4" w:space="0" w:color="auto"/>
              <w:left w:val="single" w:sz="4" w:space="0" w:color="000000"/>
              <w:bottom w:val="single" w:sz="4" w:space="0" w:color="000000"/>
              <w:right w:val="single" w:sz="4" w:space="0" w:color="000000"/>
            </w:tcBorders>
            <w:shd w:val="clear" w:color="auto" w:fill="auto"/>
          </w:tcPr>
          <w:p w:rsidR="00761ADD" w:rsidRPr="002A4603" w:rsidRDefault="00761ADD" w:rsidP="00E902BD">
            <w:pPr>
              <w:snapToGrid w:val="0"/>
              <w:jc w:val="center"/>
              <w:rPr>
                <w:rFonts w:ascii="Times New Roman" w:eastAsia="TimesNewRomanPSMT" w:hAnsi="Times New Roman"/>
                <w:lang w:val="sr-Cyrl-CS"/>
              </w:rPr>
            </w:pPr>
            <w:r>
              <w:rPr>
                <w:rFonts w:ascii="Times New Roman" w:eastAsia="TimesNewRomanPSMT" w:hAnsi="Times New Roman"/>
                <w:lang w:val="sr-Cyrl-CS"/>
              </w:rPr>
              <w:t>8</w:t>
            </w:r>
            <w:r w:rsidRPr="0089684A">
              <w:rPr>
                <w:rFonts w:ascii="Times New Roman" w:eastAsia="TimesNewRomanPSMT" w:hAnsi="Times New Roman"/>
              </w:rPr>
              <w:t>-</w:t>
            </w:r>
            <w:r>
              <w:rPr>
                <w:rFonts w:ascii="Times New Roman" w:eastAsia="TimesNewRomanPSMT" w:hAnsi="Times New Roman"/>
                <w:lang w:val="sr-Cyrl-CS"/>
              </w:rPr>
              <w:t>8</w:t>
            </w:r>
          </w:p>
        </w:tc>
      </w:tr>
      <w:tr w:rsidR="00761ADD" w:rsidRPr="0089684A" w:rsidTr="00E902BD">
        <w:trPr>
          <w:trHeight w:val="183"/>
        </w:trPr>
        <w:tc>
          <w:tcPr>
            <w:tcW w:w="1418" w:type="dxa"/>
            <w:vMerge/>
            <w:tcBorders>
              <w:left w:val="single" w:sz="4" w:space="0" w:color="000000"/>
            </w:tcBorders>
            <w:shd w:val="clear" w:color="auto" w:fill="auto"/>
          </w:tcPr>
          <w:p w:rsidR="00761ADD" w:rsidRPr="0089684A" w:rsidRDefault="00761ADD" w:rsidP="00E902BD">
            <w:pPr>
              <w:snapToGrid w:val="0"/>
              <w:jc w:val="center"/>
              <w:rPr>
                <w:rFonts w:ascii="Times New Roman" w:eastAsia="TimesNewRomanPSMT" w:hAnsi="Times New Roman"/>
                <w:b/>
              </w:rPr>
            </w:pPr>
          </w:p>
        </w:tc>
        <w:tc>
          <w:tcPr>
            <w:tcW w:w="7087" w:type="dxa"/>
            <w:tcBorders>
              <w:top w:val="single" w:sz="4" w:space="0" w:color="auto"/>
              <w:left w:val="single" w:sz="4" w:space="0" w:color="000000"/>
              <w:bottom w:val="single" w:sz="4" w:space="0" w:color="000000"/>
            </w:tcBorders>
            <w:shd w:val="clear" w:color="auto" w:fill="auto"/>
          </w:tcPr>
          <w:p w:rsidR="00761ADD" w:rsidRPr="0089684A" w:rsidRDefault="00761ADD" w:rsidP="00E902BD">
            <w:pPr>
              <w:autoSpaceDE w:val="0"/>
              <w:autoSpaceDN w:val="0"/>
              <w:adjustRightInd w:val="0"/>
              <w:spacing w:line="240" w:lineRule="auto"/>
              <w:rPr>
                <w:rFonts w:ascii="Times New Roman" w:hAnsi="Times New Roman"/>
              </w:rPr>
            </w:pPr>
            <w:r w:rsidRPr="0089684A">
              <w:rPr>
                <w:rFonts w:ascii="Times New Roman" w:hAnsi="Times New Roman"/>
              </w:rPr>
              <w:t>Образац изјаве број 2 - Изјава подизвођача о испуњености услова из чл. 75 Закона</w:t>
            </w:r>
          </w:p>
        </w:tc>
        <w:tc>
          <w:tcPr>
            <w:tcW w:w="1226" w:type="dxa"/>
            <w:tcBorders>
              <w:top w:val="single" w:sz="4" w:space="0" w:color="auto"/>
              <w:left w:val="single" w:sz="4" w:space="0" w:color="000000"/>
              <w:bottom w:val="single" w:sz="4" w:space="0" w:color="000000"/>
              <w:right w:val="single" w:sz="4" w:space="0" w:color="000000"/>
            </w:tcBorders>
            <w:shd w:val="clear" w:color="auto" w:fill="auto"/>
          </w:tcPr>
          <w:p w:rsidR="00761ADD" w:rsidRPr="002A4603" w:rsidRDefault="00761ADD" w:rsidP="00E902BD">
            <w:pPr>
              <w:snapToGrid w:val="0"/>
              <w:jc w:val="center"/>
              <w:rPr>
                <w:rFonts w:ascii="Times New Roman" w:eastAsia="TimesNewRomanPSMT" w:hAnsi="Times New Roman"/>
                <w:lang w:val="sr-Cyrl-CS"/>
              </w:rPr>
            </w:pPr>
            <w:r>
              <w:rPr>
                <w:rFonts w:ascii="Times New Roman" w:eastAsia="TimesNewRomanPSMT" w:hAnsi="Times New Roman"/>
                <w:lang w:val="sr-Cyrl-CS"/>
              </w:rPr>
              <w:t>9</w:t>
            </w:r>
            <w:r w:rsidRPr="0089684A">
              <w:rPr>
                <w:rFonts w:ascii="Times New Roman" w:eastAsia="TimesNewRomanPSMT" w:hAnsi="Times New Roman"/>
              </w:rPr>
              <w:t>-</w:t>
            </w:r>
            <w:r>
              <w:rPr>
                <w:rFonts w:ascii="Times New Roman" w:eastAsia="TimesNewRomanPSMT" w:hAnsi="Times New Roman"/>
                <w:lang w:val="sr-Cyrl-CS"/>
              </w:rPr>
              <w:t>9</w:t>
            </w:r>
          </w:p>
        </w:tc>
      </w:tr>
      <w:tr w:rsidR="00761ADD" w:rsidRPr="0089684A" w:rsidTr="00E902BD">
        <w:trPr>
          <w:trHeight w:val="183"/>
        </w:trPr>
        <w:tc>
          <w:tcPr>
            <w:tcW w:w="1418" w:type="dxa"/>
            <w:vMerge/>
            <w:tcBorders>
              <w:left w:val="single" w:sz="4" w:space="0" w:color="000000"/>
            </w:tcBorders>
            <w:shd w:val="clear" w:color="auto" w:fill="auto"/>
          </w:tcPr>
          <w:p w:rsidR="00761ADD" w:rsidRPr="0089684A" w:rsidRDefault="00761ADD" w:rsidP="00E902BD">
            <w:pPr>
              <w:snapToGrid w:val="0"/>
              <w:jc w:val="center"/>
              <w:rPr>
                <w:rFonts w:ascii="Times New Roman" w:eastAsia="TimesNewRomanPSMT" w:hAnsi="Times New Roman"/>
                <w:b/>
              </w:rPr>
            </w:pPr>
          </w:p>
        </w:tc>
        <w:tc>
          <w:tcPr>
            <w:tcW w:w="7087" w:type="dxa"/>
            <w:tcBorders>
              <w:top w:val="single" w:sz="4" w:space="0" w:color="auto"/>
              <w:left w:val="single" w:sz="4" w:space="0" w:color="000000"/>
              <w:bottom w:val="single" w:sz="4" w:space="0" w:color="000000"/>
            </w:tcBorders>
            <w:shd w:val="clear" w:color="auto" w:fill="auto"/>
          </w:tcPr>
          <w:p w:rsidR="00761ADD" w:rsidRPr="0089684A" w:rsidRDefault="00761ADD" w:rsidP="00E902BD">
            <w:pPr>
              <w:autoSpaceDE w:val="0"/>
              <w:autoSpaceDN w:val="0"/>
              <w:adjustRightInd w:val="0"/>
              <w:spacing w:line="240" w:lineRule="auto"/>
              <w:rPr>
                <w:rFonts w:ascii="Times New Roman" w:hAnsi="Times New Roman"/>
              </w:rPr>
            </w:pPr>
            <w:r w:rsidRPr="0089684A">
              <w:rPr>
                <w:rFonts w:ascii="Times New Roman" w:hAnsi="Times New Roman"/>
              </w:rPr>
              <w:t>Образац изјаве број  3 - Изјава понуђача који је учесник у заједничкој понуди о испуњености услова из чл. 75. Закона</w:t>
            </w:r>
          </w:p>
        </w:tc>
        <w:tc>
          <w:tcPr>
            <w:tcW w:w="1226" w:type="dxa"/>
            <w:tcBorders>
              <w:top w:val="single" w:sz="4" w:space="0" w:color="auto"/>
              <w:left w:val="single" w:sz="4" w:space="0" w:color="000000"/>
              <w:bottom w:val="single" w:sz="4" w:space="0" w:color="000000"/>
              <w:right w:val="single" w:sz="4" w:space="0" w:color="000000"/>
            </w:tcBorders>
            <w:shd w:val="clear" w:color="auto" w:fill="auto"/>
          </w:tcPr>
          <w:p w:rsidR="00761ADD" w:rsidRPr="002A4603" w:rsidRDefault="00761ADD" w:rsidP="00E902BD">
            <w:pPr>
              <w:snapToGrid w:val="0"/>
              <w:jc w:val="center"/>
              <w:rPr>
                <w:rFonts w:ascii="Times New Roman" w:eastAsia="TimesNewRomanPSMT" w:hAnsi="Times New Roman"/>
                <w:lang w:val="sr-Cyrl-CS"/>
              </w:rPr>
            </w:pPr>
            <w:r>
              <w:rPr>
                <w:rFonts w:ascii="Times New Roman" w:eastAsia="TimesNewRomanPSMT" w:hAnsi="Times New Roman"/>
                <w:lang w:val="sr-Cyrl-CS"/>
              </w:rPr>
              <w:t>10</w:t>
            </w:r>
            <w:r w:rsidRPr="0089684A">
              <w:rPr>
                <w:rFonts w:ascii="Times New Roman" w:eastAsia="TimesNewRomanPSMT" w:hAnsi="Times New Roman"/>
              </w:rPr>
              <w:t>-</w:t>
            </w:r>
            <w:r>
              <w:rPr>
                <w:rFonts w:ascii="Times New Roman" w:eastAsia="TimesNewRomanPSMT" w:hAnsi="Times New Roman"/>
                <w:lang w:val="sr-Cyrl-CS"/>
              </w:rPr>
              <w:t>10</w:t>
            </w:r>
          </w:p>
        </w:tc>
      </w:tr>
      <w:tr w:rsidR="00761ADD" w:rsidRPr="0089684A" w:rsidTr="00E902BD">
        <w:trPr>
          <w:trHeight w:val="183"/>
        </w:trPr>
        <w:tc>
          <w:tcPr>
            <w:tcW w:w="1418" w:type="dxa"/>
            <w:vMerge/>
            <w:tcBorders>
              <w:left w:val="single" w:sz="4" w:space="0" w:color="000000"/>
              <w:bottom w:val="single" w:sz="4" w:space="0" w:color="000000"/>
            </w:tcBorders>
            <w:shd w:val="clear" w:color="auto" w:fill="auto"/>
          </w:tcPr>
          <w:p w:rsidR="00761ADD" w:rsidRPr="0089684A" w:rsidRDefault="00761ADD" w:rsidP="00E902BD">
            <w:pPr>
              <w:snapToGrid w:val="0"/>
              <w:jc w:val="center"/>
              <w:rPr>
                <w:rFonts w:ascii="Times New Roman" w:eastAsia="TimesNewRomanPSMT" w:hAnsi="Times New Roman"/>
                <w:b/>
              </w:rPr>
            </w:pPr>
          </w:p>
        </w:tc>
        <w:tc>
          <w:tcPr>
            <w:tcW w:w="7087" w:type="dxa"/>
            <w:tcBorders>
              <w:top w:val="single" w:sz="4" w:space="0" w:color="auto"/>
              <w:left w:val="single" w:sz="4" w:space="0" w:color="000000"/>
              <w:bottom w:val="single" w:sz="4" w:space="0" w:color="000000"/>
            </w:tcBorders>
            <w:shd w:val="clear" w:color="auto" w:fill="auto"/>
          </w:tcPr>
          <w:p w:rsidR="00761ADD" w:rsidRPr="0089684A" w:rsidRDefault="00761ADD" w:rsidP="00E902BD">
            <w:pPr>
              <w:autoSpaceDE w:val="0"/>
              <w:autoSpaceDN w:val="0"/>
              <w:adjustRightInd w:val="0"/>
              <w:spacing w:line="240" w:lineRule="auto"/>
              <w:rPr>
                <w:rFonts w:ascii="Times New Roman" w:hAnsi="Times New Roman"/>
              </w:rPr>
            </w:pPr>
            <w:r w:rsidRPr="0089684A">
              <w:rPr>
                <w:rFonts w:ascii="Times New Roman" w:hAnsi="Times New Roman"/>
              </w:rPr>
              <w:t xml:space="preserve">Образац 4 – Споразум </w:t>
            </w:r>
          </w:p>
        </w:tc>
        <w:tc>
          <w:tcPr>
            <w:tcW w:w="1226" w:type="dxa"/>
            <w:tcBorders>
              <w:top w:val="single" w:sz="4" w:space="0" w:color="auto"/>
              <w:left w:val="single" w:sz="4" w:space="0" w:color="000000"/>
              <w:bottom w:val="single" w:sz="4" w:space="0" w:color="000000"/>
              <w:right w:val="single" w:sz="4" w:space="0" w:color="000000"/>
            </w:tcBorders>
            <w:shd w:val="clear" w:color="auto" w:fill="auto"/>
          </w:tcPr>
          <w:p w:rsidR="00761ADD" w:rsidRPr="002A4603" w:rsidRDefault="00761ADD" w:rsidP="00E902BD">
            <w:pPr>
              <w:snapToGrid w:val="0"/>
              <w:jc w:val="center"/>
              <w:rPr>
                <w:rFonts w:ascii="Times New Roman" w:eastAsia="TimesNewRomanPSMT" w:hAnsi="Times New Roman"/>
                <w:lang w:val="sr-Cyrl-CS"/>
              </w:rPr>
            </w:pPr>
            <w:r>
              <w:rPr>
                <w:rFonts w:ascii="Times New Roman" w:eastAsia="TimesNewRomanPSMT" w:hAnsi="Times New Roman"/>
              </w:rPr>
              <w:t>1</w:t>
            </w:r>
            <w:r>
              <w:rPr>
                <w:rFonts w:ascii="Times New Roman" w:eastAsia="TimesNewRomanPSMT" w:hAnsi="Times New Roman"/>
                <w:lang w:val="sr-Cyrl-CS"/>
              </w:rPr>
              <w:t>1</w:t>
            </w:r>
            <w:r w:rsidRPr="0089684A">
              <w:rPr>
                <w:rFonts w:ascii="Times New Roman" w:eastAsia="TimesNewRomanPSMT" w:hAnsi="Times New Roman"/>
              </w:rPr>
              <w:t>-1</w:t>
            </w:r>
            <w:r>
              <w:rPr>
                <w:rFonts w:ascii="Times New Roman" w:eastAsia="TimesNewRomanPSMT" w:hAnsi="Times New Roman"/>
                <w:lang w:val="sr-Cyrl-CS"/>
              </w:rPr>
              <w:t>1</w:t>
            </w:r>
          </w:p>
        </w:tc>
      </w:tr>
      <w:tr w:rsidR="00761ADD" w:rsidRPr="0089684A" w:rsidTr="00E902BD">
        <w:tc>
          <w:tcPr>
            <w:tcW w:w="1418" w:type="dxa"/>
            <w:tcBorders>
              <w:top w:val="single" w:sz="4" w:space="0" w:color="000000"/>
              <w:left w:val="single" w:sz="4" w:space="0" w:color="000000"/>
              <w:bottom w:val="single" w:sz="4" w:space="0" w:color="000000"/>
            </w:tcBorders>
            <w:shd w:val="clear" w:color="auto" w:fill="auto"/>
          </w:tcPr>
          <w:p w:rsidR="00761ADD" w:rsidRPr="0089684A" w:rsidRDefault="00761ADD" w:rsidP="00E902BD">
            <w:pPr>
              <w:snapToGrid w:val="0"/>
              <w:jc w:val="center"/>
              <w:rPr>
                <w:rFonts w:ascii="Times New Roman" w:eastAsia="TimesNewRomanPSMT" w:hAnsi="Times New Roman"/>
                <w:b/>
              </w:rPr>
            </w:pPr>
            <w:r w:rsidRPr="0089684A">
              <w:rPr>
                <w:rFonts w:ascii="Times New Roman" w:eastAsia="TimesNewRomanPSMT" w:hAnsi="Times New Roman"/>
                <w:b/>
              </w:rPr>
              <w:t>V</w:t>
            </w:r>
          </w:p>
        </w:tc>
        <w:tc>
          <w:tcPr>
            <w:tcW w:w="7087" w:type="dxa"/>
            <w:tcBorders>
              <w:top w:val="single" w:sz="4" w:space="0" w:color="000000"/>
              <w:left w:val="single" w:sz="4" w:space="0" w:color="000000"/>
              <w:bottom w:val="single" w:sz="4" w:space="0" w:color="000000"/>
            </w:tcBorders>
            <w:shd w:val="clear" w:color="auto" w:fill="auto"/>
          </w:tcPr>
          <w:p w:rsidR="00761ADD" w:rsidRPr="0089684A" w:rsidRDefault="00761ADD" w:rsidP="00E902BD">
            <w:pPr>
              <w:snapToGrid w:val="0"/>
              <w:jc w:val="both"/>
              <w:rPr>
                <w:rFonts w:ascii="Times New Roman" w:eastAsia="TimesNewRomanPSMT" w:hAnsi="Times New Roman"/>
              </w:rPr>
            </w:pPr>
            <w:r w:rsidRPr="0089684A">
              <w:rPr>
                <w:rFonts w:ascii="Times New Roman" w:eastAsia="TimesNewRomanPSMT" w:hAnsi="Times New Roman"/>
              </w:rPr>
              <w:t>Критеријуми за доделу уговора</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761ADD" w:rsidRPr="002A4603" w:rsidRDefault="00761ADD" w:rsidP="00E902BD">
            <w:pPr>
              <w:snapToGrid w:val="0"/>
              <w:jc w:val="center"/>
              <w:rPr>
                <w:rFonts w:ascii="Times New Roman" w:eastAsia="TimesNewRomanPSMT" w:hAnsi="Times New Roman"/>
                <w:lang w:val="sr-Cyrl-CS"/>
              </w:rPr>
            </w:pPr>
            <w:r>
              <w:rPr>
                <w:rFonts w:ascii="Times New Roman" w:eastAsia="TimesNewRomanPSMT" w:hAnsi="Times New Roman"/>
              </w:rPr>
              <w:t>1</w:t>
            </w:r>
            <w:r>
              <w:rPr>
                <w:rFonts w:ascii="Times New Roman" w:eastAsia="TimesNewRomanPSMT" w:hAnsi="Times New Roman"/>
                <w:lang w:val="sr-Cyrl-CS"/>
              </w:rPr>
              <w:t>2</w:t>
            </w:r>
            <w:r w:rsidRPr="0089684A">
              <w:rPr>
                <w:rFonts w:ascii="Times New Roman" w:eastAsia="TimesNewRomanPSMT" w:hAnsi="Times New Roman"/>
              </w:rPr>
              <w:t>-1</w:t>
            </w:r>
            <w:r>
              <w:rPr>
                <w:rFonts w:ascii="Times New Roman" w:eastAsia="TimesNewRomanPSMT" w:hAnsi="Times New Roman"/>
                <w:lang w:val="sr-Cyrl-CS"/>
              </w:rPr>
              <w:t>2</w:t>
            </w:r>
          </w:p>
        </w:tc>
      </w:tr>
      <w:tr w:rsidR="00761ADD" w:rsidRPr="0089684A" w:rsidTr="00E902BD">
        <w:tc>
          <w:tcPr>
            <w:tcW w:w="1418" w:type="dxa"/>
            <w:tcBorders>
              <w:top w:val="single" w:sz="4" w:space="0" w:color="000000"/>
              <w:left w:val="single" w:sz="4" w:space="0" w:color="000000"/>
              <w:bottom w:val="single" w:sz="4" w:space="0" w:color="000000"/>
            </w:tcBorders>
            <w:shd w:val="clear" w:color="auto" w:fill="auto"/>
          </w:tcPr>
          <w:p w:rsidR="00761ADD" w:rsidRPr="0089684A" w:rsidRDefault="00761ADD" w:rsidP="00E902BD">
            <w:pPr>
              <w:snapToGrid w:val="0"/>
              <w:jc w:val="center"/>
              <w:rPr>
                <w:rFonts w:ascii="Times New Roman" w:eastAsia="TimesNewRomanPSMT" w:hAnsi="Times New Roman"/>
                <w:b/>
              </w:rPr>
            </w:pPr>
            <w:r w:rsidRPr="0089684A">
              <w:rPr>
                <w:rFonts w:ascii="Times New Roman" w:eastAsia="TimesNewRomanPSMT" w:hAnsi="Times New Roman"/>
                <w:b/>
              </w:rPr>
              <w:lastRenderedPageBreak/>
              <w:t>VI</w:t>
            </w:r>
          </w:p>
        </w:tc>
        <w:tc>
          <w:tcPr>
            <w:tcW w:w="7087" w:type="dxa"/>
            <w:tcBorders>
              <w:top w:val="single" w:sz="4" w:space="0" w:color="000000"/>
              <w:left w:val="single" w:sz="4" w:space="0" w:color="000000"/>
              <w:bottom w:val="single" w:sz="4" w:space="0" w:color="000000"/>
            </w:tcBorders>
            <w:shd w:val="clear" w:color="auto" w:fill="auto"/>
          </w:tcPr>
          <w:p w:rsidR="00761ADD" w:rsidRPr="0089684A" w:rsidRDefault="00761ADD" w:rsidP="00E902BD">
            <w:pPr>
              <w:snapToGrid w:val="0"/>
              <w:jc w:val="both"/>
              <w:rPr>
                <w:rFonts w:ascii="Times New Roman" w:eastAsia="TimesNewRomanPSMT" w:hAnsi="Times New Roman"/>
              </w:rPr>
            </w:pPr>
            <w:r w:rsidRPr="0089684A">
              <w:rPr>
                <w:rFonts w:ascii="Times New Roman" w:eastAsia="TimesNewRomanPSMT" w:hAnsi="Times New Roman"/>
              </w:rPr>
              <w:t>Обрасци који чине саставни део понуде</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761ADD" w:rsidRPr="00EF4B9E" w:rsidRDefault="00761ADD" w:rsidP="00E902BD">
            <w:pPr>
              <w:snapToGrid w:val="0"/>
              <w:jc w:val="center"/>
              <w:rPr>
                <w:rFonts w:ascii="Times New Roman" w:eastAsia="TimesNewRomanPSMT" w:hAnsi="Times New Roman"/>
                <w:lang w:val="sr-Cyrl-CS"/>
              </w:rPr>
            </w:pPr>
            <w:r>
              <w:rPr>
                <w:rFonts w:ascii="Times New Roman" w:eastAsia="TimesNewRomanPSMT" w:hAnsi="Times New Roman"/>
              </w:rPr>
              <w:t>1</w:t>
            </w:r>
            <w:r>
              <w:rPr>
                <w:rFonts w:ascii="Times New Roman" w:eastAsia="TimesNewRomanPSMT" w:hAnsi="Times New Roman"/>
                <w:lang w:val="sr-Cyrl-CS"/>
              </w:rPr>
              <w:t>3</w:t>
            </w:r>
            <w:r w:rsidRPr="0089684A">
              <w:rPr>
                <w:rFonts w:ascii="Times New Roman" w:eastAsia="TimesNewRomanPSMT" w:hAnsi="Times New Roman"/>
              </w:rPr>
              <w:t>-</w:t>
            </w:r>
            <w:r>
              <w:rPr>
                <w:rFonts w:ascii="Times New Roman" w:eastAsia="TimesNewRomanPSMT" w:hAnsi="Times New Roman"/>
                <w:lang w:val="sr-Cyrl-CS"/>
              </w:rPr>
              <w:t>31</w:t>
            </w:r>
          </w:p>
        </w:tc>
      </w:tr>
      <w:tr w:rsidR="00761ADD" w:rsidRPr="0089684A" w:rsidTr="00E902BD">
        <w:tc>
          <w:tcPr>
            <w:tcW w:w="1418" w:type="dxa"/>
            <w:vMerge w:val="restart"/>
            <w:tcBorders>
              <w:top w:val="single" w:sz="4" w:space="0" w:color="000000"/>
              <w:left w:val="single" w:sz="4" w:space="0" w:color="000000"/>
            </w:tcBorders>
            <w:shd w:val="clear" w:color="auto" w:fill="auto"/>
          </w:tcPr>
          <w:p w:rsidR="00761ADD" w:rsidRPr="0089684A" w:rsidRDefault="00761ADD" w:rsidP="00E902BD">
            <w:pPr>
              <w:snapToGrid w:val="0"/>
              <w:jc w:val="center"/>
              <w:rPr>
                <w:rFonts w:ascii="Times New Roman" w:eastAsia="TimesNewRomanPSMT" w:hAnsi="Times New Roman"/>
                <w:b/>
              </w:rPr>
            </w:pPr>
          </w:p>
          <w:p w:rsidR="00761ADD" w:rsidRPr="0089684A" w:rsidRDefault="00761ADD" w:rsidP="00E902BD">
            <w:pPr>
              <w:snapToGrid w:val="0"/>
              <w:jc w:val="center"/>
              <w:rPr>
                <w:rFonts w:ascii="Times New Roman" w:eastAsia="TimesNewRomanPSMT" w:hAnsi="Times New Roman"/>
                <w:b/>
              </w:rPr>
            </w:pPr>
          </w:p>
        </w:tc>
        <w:tc>
          <w:tcPr>
            <w:tcW w:w="7087" w:type="dxa"/>
            <w:tcBorders>
              <w:top w:val="single" w:sz="4" w:space="0" w:color="000000"/>
              <w:left w:val="single" w:sz="4" w:space="0" w:color="000000"/>
              <w:bottom w:val="single" w:sz="4" w:space="0" w:color="000000"/>
            </w:tcBorders>
            <w:shd w:val="clear" w:color="auto" w:fill="auto"/>
          </w:tcPr>
          <w:p w:rsidR="00761ADD" w:rsidRPr="0089684A" w:rsidRDefault="00761ADD" w:rsidP="00E902BD">
            <w:pPr>
              <w:snapToGrid w:val="0"/>
              <w:jc w:val="both"/>
              <w:rPr>
                <w:rFonts w:ascii="Times New Roman" w:eastAsia="TimesNewRomanPSMT" w:hAnsi="Times New Roman"/>
              </w:rPr>
            </w:pPr>
            <w:r w:rsidRPr="0089684A">
              <w:rPr>
                <w:rFonts w:ascii="Times New Roman" w:eastAsia="TimesNewRomanPSMT" w:hAnsi="Times New Roman"/>
              </w:rPr>
              <w:t xml:space="preserve"> Образац 1- Образац понуде</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761ADD" w:rsidRPr="002A4603" w:rsidRDefault="00761ADD" w:rsidP="00E902BD">
            <w:pPr>
              <w:snapToGrid w:val="0"/>
              <w:jc w:val="center"/>
              <w:rPr>
                <w:rFonts w:ascii="Times New Roman" w:eastAsia="TimesNewRomanPSMT" w:hAnsi="Times New Roman"/>
                <w:lang w:val="sr-Cyrl-CS"/>
              </w:rPr>
            </w:pPr>
            <w:r>
              <w:rPr>
                <w:rFonts w:ascii="Times New Roman" w:eastAsia="TimesNewRomanPSMT" w:hAnsi="Times New Roman"/>
              </w:rPr>
              <w:t>1</w:t>
            </w:r>
            <w:r>
              <w:rPr>
                <w:rFonts w:ascii="Times New Roman" w:eastAsia="TimesNewRomanPSMT" w:hAnsi="Times New Roman"/>
                <w:lang w:val="sr-Cyrl-CS"/>
              </w:rPr>
              <w:t>3</w:t>
            </w:r>
            <w:r w:rsidRPr="0089684A">
              <w:rPr>
                <w:rFonts w:ascii="Times New Roman" w:eastAsia="TimesNewRomanPSMT" w:hAnsi="Times New Roman"/>
              </w:rPr>
              <w:t>-</w:t>
            </w:r>
            <w:r>
              <w:rPr>
                <w:rFonts w:ascii="Times New Roman" w:eastAsia="TimesNewRomanPSMT" w:hAnsi="Times New Roman"/>
                <w:lang w:val="sr-Cyrl-CS"/>
              </w:rPr>
              <w:t>2</w:t>
            </w:r>
            <w:r w:rsidR="00E4092E">
              <w:rPr>
                <w:rFonts w:ascii="Times New Roman" w:eastAsia="TimesNewRomanPSMT" w:hAnsi="Times New Roman"/>
                <w:lang w:val="sr-Cyrl-CS"/>
              </w:rPr>
              <w:t>1</w:t>
            </w:r>
          </w:p>
        </w:tc>
      </w:tr>
      <w:tr w:rsidR="00761ADD" w:rsidRPr="0089684A" w:rsidTr="00E902BD">
        <w:tc>
          <w:tcPr>
            <w:tcW w:w="1418" w:type="dxa"/>
            <w:vMerge/>
            <w:tcBorders>
              <w:left w:val="single" w:sz="4" w:space="0" w:color="000000"/>
            </w:tcBorders>
            <w:shd w:val="clear" w:color="auto" w:fill="auto"/>
          </w:tcPr>
          <w:p w:rsidR="00761ADD" w:rsidRPr="0089684A" w:rsidRDefault="00761ADD" w:rsidP="00E902BD">
            <w:pPr>
              <w:snapToGrid w:val="0"/>
              <w:jc w:val="center"/>
              <w:rPr>
                <w:rFonts w:ascii="Times New Roman" w:eastAsia="TimesNewRomanPSMT" w:hAnsi="Times New Roman"/>
                <w:b/>
              </w:rPr>
            </w:pPr>
          </w:p>
        </w:tc>
        <w:tc>
          <w:tcPr>
            <w:tcW w:w="7087" w:type="dxa"/>
            <w:tcBorders>
              <w:top w:val="single" w:sz="4" w:space="0" w:color="000000"/>
              <w:left w:val="single" w:sz="4" w:space="0" w:color="000000"/>
              <w:bottom w:val="single" w:sz="4" w:space="0" w:color="000000"/>
            </w:tcBorders>
            <w:shd w:val="clear" w:color="auto" w:fill="auto"/>
          </w:tcPr>
          <w:p w:rsidR="00761ADD" w:rsidRPr="0089684A" w:rsidRDefault="00761ADD" w:rsidP="00E902BD">
            <w:pPr>
              <w:snapToGrid w:val="0"/>
              <w:rPr>
                <w:rFonts w:ascii="Times New Roman" w:eastAsia="TimesNewRomanPSMT" w:hAnsi="Times New Roman"/>
              </w:rPr>
            </w:pPr>
            <w:r w:rsidRPr="0089684A">
              <w:rPr>
                <w:rFonts w:ascii="Times New Roman" w:eastAsia="TimesNewRomanPSMT" w:hAnsi="Times New Roman"/>
              </w:rPr>
              <w:t xml:space="preserve"> Образац 2- Образац структуре цена </w:t>
            </w:r>
          </w:p>
          <w:p w:rsidR="00761ADD" w:rsidRPr="0089684A" w:rsidRDefault="00761ADD" w:rsidP="00E902BD">
            <w:pPr>
              <w:snapToGrid w:val="0"/>
              <w:jc w:val="both"/>
              <w:rPr>
                <w:rFonts w:ascii="Times New Roman" w:eastAsia="TimesNewRomanPSMT" w:hAnsi="Times New Roman"/>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761ADD" w:rsidRPr="00EF4B9E" w:rsidRDefault="00E4092E" w:rsidP="00E902BD">
            <w:pPr>
              <w:snapToGrid w:val="0"/>
              <w:jc w:val="center"/>
              <w:rPr>
                <w:rFonts w:ascii="Times New Roman" w:eastAsia="TimesNewRomanPSMT" w:hAnsi="Times New Roman"/>
                <w:lang w:val="sr-Cyrl-CS"/>
              </w:rPr>
            </w:pPr>
            <w:r>
              <w:rPr>
                <w:rFonts w:ascii="Times New Roman" w:eastAsia="TimesNewRomanPSMT" w:hAnsi="Times New Roman"/>
                <w:lang w:val="sr-Cyrl-CS"/>
              </w:rPr>
              <w:t>22</w:t>
            </w:r>
            <w:r w:rsidR="00761ADD" w:rsidRPr="0089684A">
              <w:rPr>
                <w:rFonts w:ascii="Times New Roman" w:eastAsia="TimesNewRomanPSMT" w:hAnsi="Times New Roman"/>
              </w:rPr>
              <w:t>-</w:t>
            </w:r>
            <w:r w:rsidR="00761ADD">
              <w:rPr>
                <w:rFonts w:ascii="Times New Roman" w:eastAsia="TimesNewRomanPSMT" w:hAnsi="Times New Roman"/>
                <w:lang w:val="sr-Cyrl-CS"/>
              </w:rPr>
              <w:t>2</w:t>
            </w:r>
            <w:r>
              <w:rPr>
                <w:rFonts w:ascii="Times New Roman" w:eastAsia="TimesNewRomanPSMT" w:hAnsi="Times New Roman"/>
                <w:lang w:val="sr-Cyrl-CS"/>
              </w:rPr>
              <w:t>5</w:t>
            </w:r>
          </w:p>
        </w:tc>
      </w:tr>
      <w:tr w:rsidR="00761ADD" w:rsidRPr="0089684A" w:rsidTr="00E902BD">
        <w:tc>
          <w:tcPr>
            <w:tcW w:w="1418" w:type="dxa"/>
            <w:vMerge/>
            <w:tcBorders>
              <w:left w:val="single" w:sz="4" w:space="0" w:color="000000"/>
            </w:tcBorders>
            <w:shd w:val="clear" w:color="auto" w:fill="auto"/>
          </w:tcPr>
          <w:p w:rsidR="00761ADD" w:rsidRPr="0089684A" w:rsidRDefault="00761ADD" w:rsidP="00E902BD">
            <w:pPr>
              <w:snapToGrid w:val="0"/>
              <w:jc w:val="center"/>
              <w:rPr>
                <w:rFonts w:ascii="Times New Roman" w:eastAsia="TimesNewRomanPSMT" w:hAnsi="Times New Roman"/>
                <w:b/>
              </w:rPr>
            </w:pPr>
          </w:p>
        </w:tc>
        <w:tc>
          <w:tcPr>
            <w:tcW w:w="7087" w:type="dxa"/>
            <w:tcBorders>
              <w:top w:val="single" w:sz="4" w:space="0" w:color="000000"/>
              <w:left w:val="single" w:sz="4" w:space="0" w:color="000000"/>
              <w:bottom w:val="single" w:sz="4" w:space="0" w:color="000000"/>
            </w:tcBorders>
            <w:shd w:val="clear" w:color="auto" w:fill="auto"/>
          </w:tcPr>
          <w:p w:rsidR="00761ADD" w:rsidRPr="0089684A" w:rsidRDefault="00761ADD" w:rsidP="00E902BD">
            <w:pPr>
              <w:snapToGrid w:val="0"/>
              <w:jc w:val="both"/>
              <w:rPr>
                <w:rFonts w:ascii="Times New Roman" w:eastAsia="TimesNewRomanPSMT" w:hAnsi="Times New Roman"/>
              </w:rPr>
            </w:pPr>
            <w:r w:rsidRPr="0089684A">
              <w:rPr>
                <w:rFonts w:ascii="Times New Roman" w:eastAsia="TimesNewRomanPSMT" w:hAnsi="Times New Roman"/>
              </w:rPr>
              <w:t>Образац 3- Образац трошкова припреме понуде</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761ADD" w:rsidRPr="002A4603" w:rsidRDefault="00761ADD" w:rsidP="00E902BD">
            <w:pPr>
              <w:snapToGrid w:val="0"/>
              <w:jc w:val="center"/>
              <w:rPr>
                <w:rFonts w:ascii="Times New Roman" w:eastAsia="TimesNewRomanPSMT" w:hAnsi="Times New Roman"/>
                <w:lang w:val="sr-Cyrl-CS"/>
              </w:rPr>
            </w:pPr>
            <w:r>
              <w:rPr>
                <w:rFonts w:ascii="Times New Roman" w:eastAsia="TimesNewRomanPSMT" w:hAnsi="Times New Roman"/>
              </w:rPr>
              <w:t>2</w:t>
            </w:r>
            <w:r w:rsidR="00E4092E">
              <w:rPr>
                <w:rFonts w:ascii="Times New Roman" w:eastAsia="TimesNewRomanPSMT" w:hAnsi="Times New Roman"/>
                <w:lang w:val="sr-Cyrl-CS"/>
              </w:rPr>
              <w:t>6</w:t>
            </w:r>
            <w:r>
              <w:rPr>
                <w:rFonts w:ascii="Times New Roman" w:eastAsia="TimesNewRomanPSMT" w:hAnsi="Times New Roman"/>
              </w:rPr>
              <w:t>-2</w:t>
            </w:r>
            <w:r w:rsidR="00960E93">
              <w:rPr>
                <w:rFonts w:ascii="Times New Roman" w:eastAsia="TimesNewRomanPSMT" w:hAnsi="Times New Roman"/>
                <w:lang w:val="sr-Cyrl-CS"/>
              </w:rPr>
              <w:t>6</w:t>
            </w:r>
          </w:p>
        </w:tc>
      </w:tr>
      <w:tr w:rsidR="00761ADD" w:rsidRPr="0089684A" w:rsidTr="00E902BD">
        <w:tc>
          <w:tcPr>
            <w:tcW w:w="1418" w:type="dxa"/>
            <w:vMerge/>
            <w:tcBorders>
              <w:left w:val="single" w:sz="4" w:space="0" w:color="000000"/>
            </w:tcBorders>
            <w:shd w:val="clear" w:color="auto" w:fill="auto"/>
          </w:tcPr>
          <w:p w:rsidR="00761ADD" w:rsidRPr="0089684A" w:rsidRDefault="00761ADD" w:rsidP="00E902BD">
            <w:pPr>
              <w:snapToGrid w:val="0"/>
              <w:jc w:val="center"/>
              <w:rPr>
                <w:rFonts w:ascii="Times New Roman" w:eastAsia="TimesNewRomanPSMT" w:hAnsi="Times New Roman"/>
                <w:b/>
              </w:rPr>
            </w:pPr>
          </w:p>
        </w:tc>
        <w:tc>
          <w:tcPr>
            <w:tcW w:w="7087" w:type="dxa"/>
            <w:tcBorders>
              <w:top w:val="single" w:sz="4" w:space="0" w:color="000000"/>
              <w:left w:val="single" w:sz="4" w:space="0" w:color="000000"/>
              <w:bottom w:val="single" w:sz="4" w:space="0" w:color="000000"/>
            </w:tcBorders>
            <w:shd w:val="clear" w:color="auto" w:fill="auto"/>
          </w:tcPr>
          <w:p w:rsidR="00761ADD" w:rsidRPr="0089684A" w:rsidRDefault="00761ADD" w:rsidP="00E902BD">
            <w:pPr>
              <w:snapToGrid w:val="0"/>
              <w:jc w:val="both"/>
              <w:rPr>
                <w:rFonts w:ascii="Times New Roman" w:eastAsia="TimesNewRomanPSMT" w:hAnsi="Times New Roman"/>
              </w:rPr>
            </w:pPr>
            <w:r w:rsidRPr="0089684A">
              <w:rPr>
                <w:rFonts w:ascii="Times New Roman" w:eastAsia="TimesNewRomanPSMT" w:hAnsi="Times New Roman"/>
              </w:rPr>
              <w:t>Образац 4- Образац изјаве о независној понуди</w:t>
            </w:r>
          </w:p>
          <w:p w:rsidR="00761ADD" w:rsidRPr="0089684A" w:rsidRDefault="00761ADD" w:rsidP="00E902BD">
            <w:pPr>
              <w:snapToGrid w:val="0"/>
              <w:jc w:val="both"/>
              <w:rPr>
                <w:rFonts w:ascii="Times New Roman" w:eastAsia="TimesNewRomanPSMT" w:hAnsi="Times New Roman"/>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761ADD" w:rsidRPr="00EF4B9E" w:rsidRDefault="00960E93" w:rsidP="00E902BD">
            <w:pPr>
              <w:snapToGrid w:val="0"/>
              <w:jc w:val="center"/>
              <w:rPr>
                <w:rFonts w:ascii="Times New Roman" w:eastAsia="TimesNewRomanPSMT" w:hAnsi="Times New Roman"/>
                <w:lang w:val="sr-Cyrl-CS"/>
              </w:rPr>
            </w:pPr>
            <w:r>
              <w:rPr>
                <w:rFonts w:ascii="Times New Roman" w:eastAsia="TimesNewRomanPSMT" w:hAnsi="Times New Roman"/>
                <w:lang w:val="sr-Cyrl-CS"/>
              </w:rPr>
              <w:t>27-27</w:t>
            </w:r>
          </w:p>
        </w:tc>
      </w:tr>
      <w:tr w:rsidR="00761ADD" w:rsidRPr="0089684A" w:rsidTr="00E902BD">
        <w:tc>
          <w:tcPr>
            <w:tcW w:w="1418" w:type="dxa"/>
            <w:vMerge/>
            <w:tcBorders>
              <w:left w:val="single" w:sz="4" w:space="0" w:color="000000"/>
            </w:tcBorders>
            <w:shd w:val="clear" w:color="auto" w:fill="auto"/>
          </w:tcPr>
          <w:p w:rsidR="00761ADD" w:rsidRPr="0089684A" w:rsidRDefault="00761ADD" w:rsidP="00E902BD">
            <w:pPr>
              <w:snapToGrid w:val="0"/>
              <w:jc w:val="center"/>
              <w:rPr>
                <w:rFonts w:ascii="Times New Roman" w:eastAsia="TimesNewRomanPSMT" w:hAnsi="Times New Roman"/>
                <w:b/>
              </w:rPr>
            </w:pPr>
          </w:p>
        </w:tc>
        <w:tc>
          <w:tcPr>
            <w:tcW w:w="7087" w:type="dxa"/>
            <w:tcBorders>
              <w:top w:val="single" w:sz="4" w:space="0" w:color="000000"/>
              <w:left w:val="single" w:sz="4" w:space="0" w:color="000000"/>
              <w:bottom w:val="single" w:sz="4" w:space="0" w:color="000000"/>
            </w:tcBorders>
            <w:shd w:val="clear" w:color="auto" w:fill="auto"/>
          </w:tcPr>
          <w:p w:rsidR="00761ADD" w:rsidRPr="0089684A" w:rsidRDefault="00761ADD" w:rsidP="00E902BD">
            <w:pPr>
              <w:snapToGrid w:val="0"/>
              <w:jc w:val="both"/>
              <w:rPr>
                <w:rFonts w:ascii="Times New Roman" w:eastAsia="TimesNewRomanPSMT" w:hAnsi="Times New Roman"/>
              </w:rPr>
            </w:pPr>
            <w:r w:rsidRPr="0089684A">
              <w:rPr>
                <w:rFonts w:ascii="Times New Roman" w:eastAsia="TimesNewRomanPSMT" w:hAnsi="Times New Roman"/>
              </w:rPr>
              <w:t>Образац 5- Образац изјаве о поштовању обавеза из чл. 75. ст. 2. Закона, као и непостојања забране обављања делатности</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761ADD" w:rsidRPr="00EF4B9E" w:rsidRDefault="00960E93" w:rsidP="00E902BD">
            <w:pPr>
              <w:snapToGrid w:val="0"/>
              <w:jc w:val="center"/>
              <w:rPr>
                <w:rFonts w:ascii="Times New Roman" w:eastAsia="TimesNewRomanPSMT" w:hAnsi="Times New Roman"/>
                <w:lang w:val="sr-Cyrl-CS"/>
              </w:rPr>
            </w:pPr>
            <w:r>
              <w:rPr>
                <w:rFonts w:ascii="Times New Roman" w:eastAsia="TimesNewRomanPSMT" w:hAnsi="Times New Roman"/>
                <w:lang w:val="sr-Cyrl-CS"/>
              </w:rPr>
              <w:t>28-28</w:t>
            </w:r>
          </w:p>
        </w:tc>
      </w:tr>
      <w:tr w:rsidR="00761ADD" w:rsidRPr="0089684A" w:rsidTr="00E902BD">
        <w:trPr>
          <w:trHeight w:val="315"/>
        </w:trPr>
        <w:tc>
          <w:tcPr>
            <w:tcW w:w="1418" w:type="dxa"/>
            <w:tcBorders>
              <w:top w:val="single" w:sz="4" w:space="0" w:color="auto"/>
              <w:left w:val="single" w:sz="4" w:space="0" w:color="000000"/>
              <w:bottom w:val="single" w:sz="4" w:space="0" w:color="auto"/>
            </w:tcBorders>
            <w:shd w:val="clear" w:color="auto" w:fill="auto"/>
          </w:tcPr>
          <w:p w:rsidR="00761ADD" w:rsidRPr="0089684A" w:rsidRDefault="00761ADD" w:rsidP="00E902BD">
            <w:pPr>
              <w:snapToGrid w:val="0"/>
              <w:jc w:val="center"/>
              <w:rPr>
                <w:rFonts w:ascii="Times New Roman" w:eastAsia="TimesNewRomanPSMT" w:hAnsi="Times New Roman"/>
                <w:b/>
              </w:rPr>
            </w:pPr>
            <w:r w:rsidRPr="0089684A">
              <w:rPr>
                <w:rFonts w:ascii="Times New Roman" w:eastAsia="TimesNewRomanPSMT" w:hAnsi="Times New Roman"/>
                <w:b/>
              </w:rPr>
              <w:t>VII</w:t>
            </w:r>
          </w:p>
        </w:tc>
        <w:tc>
          <w:tcPr>
            <w:tcW w:w="7087" w:type="dxa"/>
            <w:tcBorders>
              <w:top w:val="single" w:sz="4" w:space="0" w:color="auto"/>
              <w:left w:val="single" w:sz="4" w:space="0" w:color="000000"/>
              <w:bottom w:val="single" w:sz="4" w:space="0" w:color="auto"/>
            </w:tcBorders>
            <w:shd w:val="clear" w:color="auto" w:fill="auto"/>
          </w:tcPr>
          <w:p w:rsidR="00761ADD" w:rsidRPr="0089684A" w:rsidRDefault="00761ADD" w:rsidP="00E902BD">
            <w:pPr>
              <w:snapToGrid w:val="0"/>
              <w:jc w:val="both"/>
              <w:rPr>
                <w:rFonts w:ascii="Times New Roman" w:eastAsia="TimesNewRomanPSMT" w:hAnsi="Times New Roman"/>
              </w:rPr>
            </w:pPr>
            <w:r w:rsidRPr="0089684A">
              <w:rPr>
                <w:rFonts w:ascii="Times New Roman" w:eastAsia="TimesNewRomanPSMT" w:hAnsi="Times New Roman"/>
              </w:rPr>
              <w:t xml:space="preserve"> Модел уговора</w:t>
            </w:r>
          </w:p>
        </w:tc>
        <w:tc>
          <w:tcPr>
            <w:tcW w:w="1226" w:type="dxa"/>
            <w:tcBorders>
              <w:top w:val="single" w:sz="4" w:space="0" w:color="000000"/>
              <w:left w:val="single" w:sz="4" w:space="0" w:color="000000"/>
              <w:bottom w:val="single" w:sz="4" w:space="0" w:color="auto"/>
              <w:right w:val="single" w:sz="4" w:space="0" w:color="000000"/>
            </w:tcBorders>
            <w:shd w:val="clear" w:color="auto" w:fill="auto"/>
          </w:tcPr>
          <w:p w:rsidR="00761ADD" w:rsidRPr="00EF4B9E" w:rsidRDefault="00960E93" w:rsidP="00E902BD">
            <w:pPr>
              <w:snapToGrid w:val="0"/>
              <w:jc w:val="center"/>
              <w:rPr>
                <w:rFonts w:ascii="Times New Roman" w:eastAsia="TimesNewRomanPSMT" w:hAnsi="Times New Roman"/>
                <w:lang w:val="sr-Cyrl-CS"/>
              </w:rPr>
            </w:pPr>
            <w:r>
              <w:rPr>
                <w:rFonts w:ascii="Times New Roman" w:eastAsia="TimesNewRomanPSMT" w:hAnsi="Times New Roman"/>
                <w:lang w:val="sr-Cyrl-CS"/>
              </w:rPr>
              <w:t>29</w:t>
            </w:r>
            <w:r w:rsidR="00761ADD">
              <w:rPr>
                <w:rFonts w:ascii="Times New Roman" w:eastAsia="TimesNewRomanPSMT" w:hAnsi="Times New Roman"/>
                <w:lang w:val="sr-Cyrl-CS"/>
              </w:rPr>
              <w:t>-3</w:t>
            </w:r>
            <w:r>
              <w:rPr>
                <w:rFonts w:ascii="Times New Roman" w:eastAsia="TimesNewRomanPSMT" w:hAnsi="Times New Roman"/>
                <w:lang w:val="sr-Cyrl-CS"/>
              </w:rPr>
              <w:t>6</w:t>
            </w:r>
          </w:p>
        </w:tc>
      </w:tr>
      <w:tr w:rsidR="00761ADD" w:rsidRPr="0089684A" w:rsidTr="00E902BD">
        <w:tc>
          <w:tcPr>
            <w:tcW w:w="1418" w:type="dxa"/>
            <w:tcBorders>
              <w:top w:val="single" w:sz="4" w:space="0" w:color="auto"/>
              <w:left w:val="single" w:sz="4" w:space="0" w:color="000000"/>
              <w:bottom w:val="single" w:sz="4" w:space="0" w:color="000000"/>
            </w:tcBorders>
            <w:shd w:val="clear" w:color="auto" w:fill="auto"/>
          </w:tcPr>
          <w:p w:rsidR="00761ADD" w:rsidRPr="0089684A" w:rsidRDefault="00761ADD" w:rsidP="00E902BD">
            <w:pPr>
              <w:snapToGrid w:val="0"/>
              <w:jc w:val="center"/>
              <w:rPr>
                <w:rFonts w:ascii="Times New Roman" w:eastAsia="TimesNewRomanPSMT" w:hAnsi="Times New Roman"/>
                <w:b/>
              </w:rPr>
            </w:pPr>
            <w:r w:rsidRPr="0089684A">
              <w:rPr>
                <w:rFonts w:ascii="Times New Roman" w:eastAsia="TimesNewRomanPSMT" w:hAnsi="Times New Roman"/>
                <w:b/>
              </w:rPr>
              <w:t>VIII</w:t>
            </w:r>
          </w:p>
        </w:tc>
        <w:tc>
          <w:tcPr>
            <w:tcW w:w="7087" w:type="dxa"/>
            <w:tcBorders>
              <w:top w:val="single" w:sz="4" w:space="0" w:color="auto"/>
              <w:left w:val="single" w:sz="4" w:space="0" w:color="000000"/>
              <w:bottom w:val="single" w:sz="4" w:space="0" w:color="000000"/>
            </w:tcBorders>
            <w:shd w:val="clear" w:color="auto" w:fill="auto"/>
          </w:tcPr>
          <w:p w:rsidR="00761ADD" w:rsidRPr="0089684A" w:rsidRDefault="00761ADD" w:rsidP="00E902BD">
            <w:pPr>
              <w:snapToGrid w:val="0"/>
              <w:jc w:val="both"/>
              <w:rPr>
                <w:rFonts w:ascii="Times New Roman" w:eastAsia="TimesNewRomanPSMT" w:hAnsi="Times New Roman"/>
              </w:rPr>
            </w:pPr>
            <w:r w:rsidRPr="0089684A">
              <w:rPr>
                <w:rFonts w:ascii="Times New Roman" w:eastAsia="TimesNewRomanPSMT" w:hAnsi="Times New Roman"/>
              </w:rPr>
              <w:t xml:space="preserve"> Упутство понуђачима како да сачине понуду</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761ADD" w:rsidRPr="00EF4B9E" w:rsidRDefault="00960E93" w:rsidP="00E902BD">
            <w:pPr>
              <w:snapToGrid w:val="0"/>
              <w:jc w:val="center"/>
              <w:rPr>
                <w:rFonts w:ascii="Times New Roman" w:hAnsi="Times New Roman"/>
                <w:lang w:val="sr-Cyrl-CS"/>
              </w:rPr>
            </w:pPr>
            <w:r>
              <w:rPr>
                <w:rFonts w:ascii="Times New Roman" w:hAnsi="Times New Roman"/>
                <w:lang w:val="sr-Cyrl-CS"/>
              </w:rPr>
              <w:t>37</w:t>
            </w:r>
            <w:r w:rsidR="00761ADD">
              <w:rPr>
                <w:rFonts w:ascii="Times New Roman" w:hAnsi="Times New Roman"/>
                <w:lang w:val="sr-Cyrl-CS"/>
              </w:rPr>
              <w:t>-4</w:t>
            </w:r>
            <w:r>
              <w:rPr>
                <w:rFonts w:ascii="Times New Roman" w:hAnsi="Times New Roman"/>
                <w:lang w:val="sr-Cyrl-CS"/>
              </w:rPr>
              <w:t>3</w:t>
            </w:r>
          </w:p>
        </w:tc>
      </w:tr>
    </w:tbl>
    <w:p w:rsidR="00761ADD" w:rsidRPr="001E35EE" w:rsidRDefault="00761ADD" w:rsidP="00761ADD">
      <w:pPr>
        <w:autoSpaceDE w:val="0"/>
        <w:autoSpaceDN w:val="0"/>
        <w:adjustRightInd w:val="0"/>
        <w:spacing w:line="240" w:lineRule="auto"/>
        <w:rPr>
          <w:rFonts w:ascii="Times New Roman" w:hAnsi="Times New Roman"/>
        </w:rPr>
      </w:pPr>
    </w:p>
    <w:p w:rsidR="00761ADD" w:rsidRPr="0082465E" w:rsidRDefault="00761ADD" w:rsidP="00761ADD">
      <w:pPr>
        <w:autoSpaceDE w:val="0"/>
        <w:autoSpaceDN w:val="0"/>
        <w:adjustRightInd w:val="0"/>
        <w:spacing w:line="240" w:lineRule="auto"/>
        <w:rPr>
          <w:rFonts w:ascii="Times New Roman" w:hAnsi="Times New Roman"/>
        </w:rPr>
      </w:pPr>
    </w:p>
    <w:p w:rsidR="00761ADD" w:rsidRDefault="00761ADD" w:rsidP="00761ADD">
      <w:pPr>
        <w:autoSpaceDE w:val="0"/>
        <w:autoSpaceDN w:val="0"/>
        <w:adjustRightInd w:val="0"/>
        <w:spacing w:line="240" w:lineRule="auto"/>
        <w:rPr>
          <w:rFonts w:ascii="Times New Roman" w:hAnsi="Times New Roman"/>
          <w:lang w:val="sr-Cyrl-CS"/>
        </w:rPr>
      </w:pPr>
    </w:p>
    <w:p w:rsidR="00761ADD" w:rsidRDefault="00761ADD" w:rsidP="00761ADD">
      <w:pPr>
        <w:autoSpaceDE w:val="0"/>
        <w:autoSpaceDN w:val="0"/>
        <w:adjustRightInd w:val="0"/>
        <w:spacing w:line="240" w:lineRule="auto"/>
        <w:rPr>
          <w:rFonts w:ascii="Times New Roman" w:hAnsi="Times New Roman"/>
          <w:lang w:val="sr-Cyrl-CS"/>
        </w:rPr>
      </w:pPr>
    </w:p>
    <w:p w:rsidR="00761ADD" w:rsidRDefault="00761ADD" w:rsidP="00761ADD">
      <w:pPr>
        <w:autoSpaceDE w:val="0"/>
        <w:autoSpaceDN w:val="0"/>
        <w:adjustRightInd w:val="0"/>
        <w:spacing w:line="240" w:lineRule="auto"/>
        <w:rPr>
          <w:rFonts w:ascii="Times New Roman" w:hAnsi="Times New Roman"/>
          <w:lang w:val="sr-Cyrl-CS"/>
        </w:rPr>
      </w:pPr>
    </w:p>
    <w:p w:rsidR="00761ADD" w:rsidRDefault="00761ADD" w:rsidP="00761ADD">
      <w:pPr>
        <w:autoSpaceDE w:val="0"/>
        <w:autoSpaceDN w:val="0"/>
        <w:adjustRightInd w:val="0"/>
        <w:spacing w:line="240" w:lineRule="auto"/>
        <w:rPr>
          <w:rFonts w:ascii="Times New Roman" w:hAnsi="Times New Roman"/>
          <w:lang w:val="sr-Cyrl-CS"/>
        </w:rPr>
      </w:pPr>
    </w:p>
    <w:p w:rsidR="00761ADD" w:rsidRDefault="00761ADD" w:rsidP="00761ADD">
      <w:pPr>
        <w:autoSpaceDE w:val="0"/>
        <w:autoSpaceDN w:val="0"/>
        <w:adjustRightInd w:val="0"/>
        <w:spacing w:line="240" w:lineRule="auto"/>
        <w:rPr>
          <w:rFonts w:ascii="Times New Roman" w:hAnsi="Times New Roman"/>
          <w:lang w:val="sr-Cyrl-CS"/>
        </w:rPr>
      </w:pPr>
    </w:p>
    <w:p w:rsidR="00761ADD" w:rsidRDefault="00761ADD" w:rsidP="00761ADD">
      <w:pPr>
        <w:autoSpaceDE w:val="0"/>
        <w:autoSpaceDN w:val="0"/>
        <w:adjustRightInd w:val="0"/>
        <w:spacing w:line="240" w:lineRule="auto"/>
        <w:rPr>
          <w:rFonts w:ascii="Times New Roman" w:hAnsi="Times New Roman"/>
          <w:lang w:val="sr-Cyrl-CS"/>
        </w:rPr>
      </w:pPr>
    </w:p>
    <w:p w:rsidR="00761ADD" w:rsidRDefault="00761ADD" w:rsidP="00761ADD">
      <w:pPr>
        <w:autoSpaceDE w:val="0"/>
        <w:autoSpaceDN w:val="0"/>
        <w:adjustRightInd w:val="0"/>
        <w:spacing w:line="240" w:lineRule="auto"/>
        <w:rPr>
          <w:rFonts w:ascii="Times New Roman" w:hAnsi="Times New Roman"/>
          <w:lang w:val="sr-Cyrl-CS"/>
        </w:rPr>
      </w:pPr>
    </w:p>
    <w:p w:rsidR="00761ADD" w:rsidRDefault="00761ADD" w:rsidP="00761ADD">
      <w:pPr>
        <w:autoSpaceDE w:val="0"/>
        <w:autoSpaceDN w:val="0"/>
        <w:adjustRightInd w:val="0"/>
        <w:spacing w:line="240" w:lineRule="auto"/>
        <w:rPr>
          <w:rFonts w:ascii="Times New Roman" w:hAnsi="Times New Roman"/>
          <w:lang w:val="sr-Cyrl-CS"/>
        </w:rPr>
      </w:pPr>
    </w:p>
    <w:p w:rsidR="00761ADD" w:rsidRDefault="00761ADD" w:rsidP="00761ADD">
      <w:pPr>
        <w:autoSpaceDE w:val="0"/>
        <w:autoSpaceDN w:val="0"/>
        <w:adjustRightInd w:val="0"/>
        <w:spacing w:line="240" w:lineRule="auto"/>
        <w:rPr>
          <w:rFonts w:ascii="Times New Roman" w:hAnsi="Times New Roman"/>
          <w:lang w:val="sr-Cyrl-CS"/>
        </w:rPr>
      </w:pPr>
    </w:p>
    <w:p w:rsidR="00761ADD" w:rsidRDefault="00761ADD" w:rsidP="00761ADD">
      <w:pPr>
        <w:autoSpaceDE w:val="0"/>
        <w:autoSpaceDN w:val="0"/>
        <w:adjustRightInd w:val="0"/>
        <w:spacing w:line="240" w:lineRule="auto"/>
        <w:rPr>
          <w:rFonts w:ascii="Times New Roman" w:hAnsi="Times New Roman"/>
          <w:lang w:val="sr-Cyrl-CS"/>
        </w:rPr>
      </w:pPr>
    </w:p>
    <w:p w:rsidR="00761ADD" w:rsidRPr="00674929" w:rsidRDefault="00761ADD" w:rsidP="00761ADD">
      <w:pPr>
        <w:autoSpaceDE w:val="0"/>
        <w:autoSpaceDN w:val="0"/>
        <w:adjustRightInd w:val="0"/>
        <w:spacing w:line="240" w:lineRule="auto"/>
        <w:rPr>
          <w:rFonts w:ascii="Times New Roman" w:hAnsi="Times New Roman"/>
          <w:lang w:val="sr-Cyrl-CS"/>
        </w:rPr>
      </w:pPr>
    </w:p>
    <w:p w:rsidR="008D1730" w:rsidRDefault="008D1730" w:rsidP="008D1730">
      <w:pPr>
        <w:suppressAutoHyphens/>
        <w:spacing w:line="100" w:lineRule="atLeast"/>
        <w:jc w:val="center"/>
        <w:rPr>
          <w:rFonts w:ascii="Times New Roman" w:hAnsi="Times New Roman"/>
          <w:b/>
          <w:lang w:val="sr-Cyrl-CS"/>
        </w:rPr>
      </w:pPr>
      <w:r w:rsidRPr="004E3A1D">
        <w:rPr>
          <w:rFonts w:ascii="Times New Roman" w:hAnsi="Times New Roman"/>
          <w:b/>
        </w:rPr>
        <w:t>ЈАВН</w:t>
      </w:r>
      <w:r>
        <w:rPr>
          <w:rFonts w:ascii="Times New Roman" w:hAnsi="Times New Roman"/>
          <w:b/>
        </w:rPr>
        <w:t xml:space="preserve">А НАБАВКА МАЛЕ ВРЕДНОСТИ </w:t>
      </w:r>
      <w:r>
        <w:rPr>
          <w:rFonts w:ascii="Times New Roman" w:hAnsi="Times New Roman"/>
          <w:b/>
          <w:lang w:val="sr-Cyrl-CS"/>
        </w:rPr>
        <w:t>ДОБРА- НАБАВКА КУКУРУЗА У ЗРНУ, КЛИПУ И НАБАВКА КОНЦЕНТРАТА, СОЈЕ И СТОЧНОГ БРАШНА</w:t>
      </w:r>
    </w:p>
    <w:p w:rsidR="00761ADD" w:rsidRPr="00E4092E" w:rsidRDefault="008D1730" w:rsidP="00E4092E">
      <w:pPr>
        <w:suppressAutoHyphens/>
        <w:spacing w:line="100" w:lineRule="atLeast"/>
        <w:rPr>
          <w:rFonts w:ascii="Times New Roman" w:hAnsi="Times New Roman"/>
          <w:b/>
        </w:rPr>
      </w:pPr>
      <w:r>
        <w:rPr>
          <w:rFonts w:ascii="Times New Roman" w:hAnsi="Times New Roman"/>
          <w:b/>
          <w:lang w:val="sr-Cyrl-CS"/>
        </w:rPr>
        <w:t xml:space="preserve">                                                 </w:t>
      </w:r>
      <w:r>
        <w:rPr>
          <w:rFonts w:ascii="Times New Roman" w:hAnsi="Times New Roman"/>
          <w:b/>
          <w:bCs/>
          <w:lang w:val="sr-Cyrl-CS"/>
        </w:rPr>
        <w:t xml:space="preserve">                     </w:t>
      </w:r>
      <w:r w:rsidRPr="004E3A1D">
        <w:rPr>
          <w:rFonts w:ascii="Times New Roman" w:hAnsi="Times New Roman"/>
          <w:b/>
          <w:bCs/>
        </w:rPr>
        <w:t xml:space="preserve"> </w:t>
      </w:r>
      <w:r>
        <w:rPr>
          <w:rFonts w:ascii="Times New Roman" w:hAnsi="Times New Roman"/>
          <w:b/>
          <w:bCs/>
          <w:lang w:val="sr-Cyrl-CS"/>
        </w:rPr>
        <w:t>ЈН.</w:t>
      </w:r>
      <w:r w:rsidRPr="004E3A1D">
        <w:rPr>
          <w:rFonts w:ascii="Times New Roman" w:hAnsi="Times New Roman"/>
          <w:b/>
        </w:rPr>
        <w:t>БР.</w:t>
      </w:r>
      <w:r>
        <w:rPr>
          <w:rFonts w:ascii="Times New Roman" w:hAnsi="Times New Roman"/>
          <w:b/>
          <w:lang w:val="sr-Cyrl-CS"/>
        </w:rPr>
        <w:t>1/17</w:t>
      </w:r>
    </w:p>
    <w:p w:rsidR="00761ADD" w:rsidRPr="00CA2727" w:rsidRDefault="00761ADD" w:rsidP="00761ADD">
      <w:pPr>
        <w:autoSpaceDE w:val="0"/>
        <w:autoSpaceDN w:val="0"/>
        <w:adjustRightInd w:val="0"/>
        <w:spacing w:line="240" w:lineRule="auto"/>
        <w:rPr>
          <w:rFonts w:ascii="Times New Roman" w:hAnsi="Times New Roman"/>
          <w:b/>
          <w:bCs/>
          <w:i/>
          <w:iCs/>
          <w:color w:val="FF0000"/>
        </w:rPr>
      </w:pPr>
    </w:p>
    <w:p w:rsidR="00761ADD" w:rsidRPr="00CA2727" w:rsidRDefault="00761ADD" w:rsidP="00761ADD">
      <w:pPr>
        <w:shd w:val="clear" w:color="auto" w:fill="C6D9F1"/>
        <w:jc w:val="center"/>
        <w:rPr>
          <w:rFonts w:ascii="Times New Roman" w:hAnsi="Times New Roman"/>
          <w:b/>
          <w:bCs/>
          <w:i/>
          <w:iCs/>
          <w:sz w:val="28"/>
          <w:szCs w:val="28"/>
        </w:rPr>
      </w:pPr>
      <w:r w:rsidRPr="00CA2727">
        <w:rPr>
          <w:rFonts w:ascii="Times New Roman" w:hAnsi="Times New Roman"/>
          <w:b/>
          <w:bCs/>
          <w:i/>
          <w:iCs/>
          <w:sz w:val="28"/>
          <w:szCs w:val="28"/>
        </w:rPr>
        <w:lastRenderedPageBreak/>
        <w:t>I  ОПШТИ ПОДАЦИ О ЈАВНОЈ НАБАВЦИ</w:t>
      </w:r>
    </w:p>
    <w:p w:rsidR="00761ADD" w:rsidRPr="00CA2727" w:rsidRDefault="00761ADD" w:rsidP="00761ADD">
      <w:pPr>
        <w:shd w:val="clear" w:color="auto" w:fill="C6D9F1"/>
        <w:jc w:val="center"/>
        <w:rPr>
          <w:rFonts w:ascii="Times New Roman" w:hAnsi="Times New Roman"/>
          <w:b/>
          <w:bCs/>
          <w:i/>
          <w:iCs/>
          <w:sz w:val="28"/>
          <w:szCs w:val="28"/>
        </w:rPr>
      </w:pPr>
    </w:p>
    <w:p w:rsidR="00761ADD" w:rsidRPr="00CA2727" w:rsidRDefault="00761ADD" w:rsidP="00761ADD">
      <w:pPr>
        <w:autoSpaceDE w:val="0"/>
        <w:autoSpaceDN w:val="0"/>
        <w:adjustRightInd w:val="0"/>
        <w:spacing w:line="240" w:lineRule="auto"/>
        <w:jc w:val="center"/>
        <w:rPr>
          <w:rFonts w:ascii="Times New Roman" w:hAnsi="Times New Roman"/>
          <w:b/>
          <w:bCs/>
          <w:i/>
          <w:iCs/>
          <w:color w:val="000000"/>
        </w:rPr>
      </w:pPr>
    </w:p>
    <w:p w:rsidR="00761ADD" w:rsidRPr="00C60B17" w:rsidRDefault="00761ADD" w:rsidP="00761ADD">
      <w:pPr>
        <w:numPr>
          <w:ilvl w:val="0"/>
          <w:numId w:val="1"/>
        </w:numPr>
        <w:suppressAutoHyphens/>
        <w:spacing w:after="0" w:line="100" w:lineRule="atLeast"/>
        <w:jc w:val="both"/>
        <w:rPr>
          <w:rFonts w:ascii="Times New Roman" w:hAnsi="Times New Roman"/>
          <w:b/>
          <w:bCs/>
          <w:u w:val="single"/>
          <w:lang w:val="sr-Cyrl-CS"/>
        </w:rPr>
      </w:pPr>
      <w:r w:rsidRPr="00C60B17">
        <w:rPr>
          <w:rFonts w:ascii="Times New Roman" w:hAnsi="Times New Roman"/>
          <w:b/>
          <w:bCs/>
          <w:u w:val="single"/>
        </w:rPr>
        <w:t>Предмет јавне набавке</w:t>
      </w:r>
      <w:r w:rsidRPr="00C60B17">
        <w:rPr>
          <w:rFonts w:ascii="Times New Roman" w:hAnsi="Times New Roman"/>
          <w:b/>
          <w:bCs/>
          <w:u w:val="single"/>
          <w:lang w:val="sr-Cyrl-CS"/>
        </w:rPr>
        <w:t>:</w:t>
      </w:r>
    </w:p>
    <w:p w:rsidR="00761ADD" w:rsidRPr="00C60B17" w:rsidRDefault="00761ADD" w:rsidP="00761ADD">
      <w:pPr>
        <w:jc w:val="both"/>
        <w:rPr>
          <w:rFonts w:ascii="Times New Roman" w:hAnsi="Times New Roman"/>
          <w:lang w:val="sr-Cyrl-CS"/>
        </w:rPr>
      </w:pPr>
    </w:p>
    <w:p w:rsidR="00761ADD" w:rsidRPr="006F0C71" w:rsidRDefault="00761ADD" w:rsidP="00761ADD">
      <w:pPr>
        <w:suppressAutoHyphens/>
        <w:spacing w:line="100" w:lineRule="atLeast"/>
        <w:ind w:left="284"/>
        <w:jc w:val="both"/>
        <w:rPr>
          <w:rFonts w:ascii="Times New Roman" w:hAnsi="Times New Roman"/>
          <w:lang w:val="sr-Cyrl-CS"/>
        </w:rPr>
      </w:pPr>
      <w:r w:rsidRPr="008077C3">
        <w:rPr>
          <w:rFonts w:ascii="Times New Roman" w:hAnsi="Times New Roman"/>
        </w:rPr>
        <w:t xml:space="preserve">Предмет јавне набавке мале вредности  </w:t>
      </w:r>
      <w:r w:rsidRPr="006F0C71">
        <w:rPr>
          <w:rFonts w:ascii="Times New Roman" w:hAnsi="Times New Roman"/>
          <w:b/>
        </w:rPr>
        <w:t>бр</w:t>
      </w:r>
      <w:r w:rsidRPr="006F0C71">
        <w:rPr>
          <w:rFonts w:ascii="Times New Roman" w:hAnsi="Times New Roman"/>
          <w:b/>
          <w:lang w:val="ru-RU"/>
        </w:rPr>
        <w:t>.</w:t>
      </w:r>
      <w:r w:rsidRPr="006F0C71">
        <w:rPr>
          <w:rFonts w:ascii="Times New Roman" w:hAnsi="Times New Roman"/>
          <w:b/>
        </w:rPr>
        <w:t xml:space="preserve"> </w:t>
      </w:r>
      <w:r w:rsidRPr="006F0C71">
        <w:rPr>
          <w:rFonts w:ascii="Times New Roman" w:hAnsi="Times New Roman"/>
          <w:b/>
          <w:lang w:val="sr-Cyrl-CS"/>
        </w:rPr>
        <w:t>1</w:t>
      </w:r>
      <w:r>
        <w:rPr>
          <w:rFonts w:ascii="Times New Roman" w:hAnsi="Times New Roman"/>
          <w:b/>
          <w:lang w:val="sr-Cyrl-CS"/>
        </w:rPr>
        <w:t>/17</w:t>
      </w:r>
      <w:r w:rsidRPr="006F0C71">
        <w:rPr>
          <w:rFonts w:ascii="Times New Roman" w:hAnsi="Times New Roman"/>
          <w:b/>
          <w:i/>
          <w:lang w:val="sr-Cyrl-CS"/>
        </w:rPr>
        <w:t>,</w:t>
      </w:r>
      <w:r w:rsidRPr="008077C3">
        <w:rPr>
          <w:rFonts w:ascii="Times New Roman" w:hAnsi="Times New Roman"/>
          <w:lang w:val="sr-Cyrl-CS"/>
        </w:rPr>
        <w:t xml:space="preserve"> </w:t>
      </w:r>
      <w:r>
        <w:rPr>
          <w:rFonts w:ascii="Times New Roman" w:hAnsi="Times New Roman"/>
        </w:rPr>
        <w:t>je</w:t>
      </w:r>
      <w:r w:rsidRPr="008077C3">
        <w:rPr>
          <w:rFonts w:ascii="Times New Roman" w:hAnsi="Times New Roman"/>
          <w:lang w:val="sr-Cyrl-CS"/>
        </w:rPr>
        <w:t xml:space="preserve"> набавка </w:t>
      </w:r>
      <w:r>
        <w:rPr>
          <w:rFonts w:ascii="Times New Roman" w:hAnsi="Times New Roman"/>
          <w:lang w:val="sr-Cyrl-CS"/>
        </w:rPr>
        <w:t xml:space="preserve">добара- НАБАВКА КУКУРУЗА У ЗРНУ РОДА 2016 ГОДИНЕ - </w:t>
      </w:r>
      <w:r w:rsidRPr="00442F13">
        <w:rPr>
          <w:rFonts w:ascii="Times New Roman" w:hAnsi="Times New Roman"/>
          <w:b/>
          <w:lang w:val="sr-Cyrl-CS"/>
        </w:rPr>
        <w:t>Партија 1</w:t>
      </w:r>
      <w:r>
        <w:rPr>
          <w:rFonts w:ascii="Times New Roman" w:hAnsi="Times New Roman"/>
          <w:b/>
          <w:lang w:val="sr-Cyrl-CS"/>
        </w:rPr>
        <w:t>,</w:t>
      </w:r>
      <w:r>
        <w:rPr>
          <w:rFonts w:ascii="Times New Roman" w:hAnsi="Times New Roman"/>
          <w:lang w:val="sr-Cyrl-CS"/>
        </w:rPr>
        <w:t xml:space="preserve"> НАБАВКА КУКУРУЗА У КЛИПУ РОДА 2017 ГОДИНЕ - </w:t>
      </w:r>
      <w:r w:rsidRPr="00442F13">
        <w:rPr>
          <w:rFonts w:ascii="Times New Roman" w:hAnsi="Times New Roman"/>
          <w:b/>
          <w:lang w:val="sr-Cyrl-CS"/>
        </w:rPr>
        <w:t>Партија 2</w:t>
      </w:r>
      <w:r>
        <w:rPr>
          <w:rFonts w:ascii="Times New Roman" w:hAnsi="Times New Roman"/>
          <w:lang w:val="sr-Cyrl-CS"/>
        </w:rPr>
        <w:t xml:space="preserve"> и НАБАВКА КОНЦЕНТРАТА,СОЈЕ И СТОЧНОГ БРАШНА -</w:t>
      </w:r>
      <w:r w:rsidRPr="00442F13">
        <w:rPr>
          <w:rFonts w:ascii="Times New Roman" w:hAnsi="Times New Roman"/>
          <w:b/>
          <w:lang w:val="sr-Cyrl-CS"/>
        </w:rPr>
        <w:t>Партија 3</w:t>
      </w:r>
      <w:r w:rsidRPr="00442F13">
        <w:rPr>
          <w:rFonts w:ascii="Times New Roman" w:hAnsi="Times New Roman"/>
          <w:b/>
          <w:bCs/>
        </w:rPr>
        <w:t>.</w:t>
      </w:r>
    </w:p>
    <w:p w:rsidR="00761ADD" w:rsidRPr="009919CA" w:rsidRDefault="00761ADD" w:rsidP="00761ADD">
      <w:pPr>
        <w:rPr>
          <w:rFonts w:ascii="Times New Roman" w:hAnsi="Times New Roman"/>
          <w:b/>
          <w:bCs/>
          <w:lang w:val="sr-Cyrl-CS"/>
        </w:rPr>
      </w:pPr>
      <w:r w:rsidRPr="009919CA">
        <w:rPr>
          <w:rFonts w:ascii="Times New Roman" w:hAnsi="Times New Roman"/>
          <w:b/>
          <w:bCs/>
          <w:lang w:val="sr-Cyrl-CS"/>
        </w:rPr>
        <w:t xml:space="preserve">      Кон</w:t>
      </w:r>
      <w:r>
        <w:rPr>
          <w:rFonts w:ascii="Times New Roman" w:hAnsi="Times New Roman"/>
          <w:b/>
          <w:bCs/>
          <w:lang w:val="sr-Cyrl-CS"/>
        </w:rPr>
        <w:t>курсну документацију саставила к</w:t>
      </w:r>
      <w:r w:rsidRPr="009919CA">
        <w:rPr>
          <w:rFonts w:ascii="Times New Roman" w:hAnsi="Times New Roman"/>
          <w:b/>
          <w:bCs/>
          <w:lang w:val="sr-Cyrl-CS"/>
        </w:rPr>
        <w:t>омисија у саставу:</w:t>
      </w:r>
    </w:p>
    <w:p w:rsidR="00761ADD" w:rsidRPr="003B6981" w:rsidRDefault="00761ADD" w:rsidP="00761ADD">
      <w:pPr>
        <w:ind w:left="284"/>
        <w:rPr>
          <w:rFonts w:ascii="Times New Roman" w:eastAsia="Calibri" w:hAnsi="Times New Roman"/>
          <w:b/>
          <w:bCs/>
          <w:lang w:val="sr-Cyrl-CS"/>
        </w:rPr>
      </w:pPr>
      <w:r w:rsidRPr="00A13AFB">
        <w:rPr>
          <w:rFonts w:ascii="Times New Roman" w:hAnsi="Times New Roman"/>
          <w:bCs/>
          <w:lang w:val="sr-Cyrl-CS"/>
        </w:rPr>
        <w:t xml:space="preserve"> </w:t>
      </w:r>
      <w:r>
        <w:rPr>
          <w:rFonts w:ascii="Times New Roman" w:hAnsi="Times New Roman"/>
          <w:lang w:val="sr-Cyrl-CS"/>
        </w:rPr>
        <w:t>Дејан Марковић,</w:t>
      </w:r>
      <w:r w:rsidR="00C05368">
        <w:rPr>
          <w:rFonts w:ascii="Times New Roman" w:hAnsi="Times New Roman"/>
          <w:lang w:val="sr-Cyrl-CS"/>
        </w:rPr>
        <w:t>Славиша Ристић</w:t>
      </w:r>
      <w:r w:rsidR="003B6981">
        <w:rPr>
          <w:rFonts w:ascii="Times New Roman" w:hAnsi="Times New Roman"/>
          <w:lang w:val="sr-Cyrl-CS"/>
        </w:rPr>
        <w:t>,</w:t>
      </w:r>
      <w:r>
        <w:rPr>
          <w:rFonts w:ascii="Times New Roman" w:hAnsi="Times New Roman"/>
          <w:lang w:val="sr-Cyrl-CS"/>
        </w:rPr>
        <w:t xml:space="preserve"> </w:t>
      </w:r>
      <w:r w:rsidR="003B6981">
        <w:rPr>
          <w:rFonts w:ascii="Times New Roman" w:hAnsi="Times New Roman"/>
          <w:lang w:val="sr-Cyrl-CS"/>
        </w:rPr>
        <w:t>Бата Радуловић, Мирољуб Радосављевић, Дарко Остојић, Вуле Родаљевић</w:t>
      </w:r>
    </w:p>
    <w:p w:rsidR="00761ADD" w:rsidRPr="006F0C71" w:rsidRDefault="00761ADD" w:rsidP="00761ADD">
      <w:pPr>
        <w:rPr>
          <w:rFonts w:ascii="Times New Roman" w:hAnsi="Times New Roman"/>
          <w:bCs/>
          <w:lang w:val="sr-Cyrl-CS"/>
        </w:rPr>
      </w:pPr>
    </w:p>
    <w:p w:rsidR="00761ADD" w:rsidRPr="00C60B17" w:rsidRDefault="00761ADD" w:rsidP="00761ADD">
      <w:pPr>
        <w:ind w:left="284"/>
        <w:rPr>
          <w:rFonts w:ascii="Times New Roman" w:hAnsi="Times New Roman"/>
          <w:b/>
          <w:bCs/>
        </w:rPr>
      </w:pPr>
      <w:r w:rsidRPr="00C60B17">
        <w:rPr>
          <w:rFonts w:ascii="Times New Roman" w:hAnsi="Times New Roman"/>
          <w:bCs/>
        </w:rPr>
        <w:t xml:space="preserve">  </w:t>
      </w:r>
      <w:r w:rsidRPr="00C60B17">
        <w:rPr>
          <w:rFonts w:ascii="Times New Roman" w:hAnsi="Times New Roman"/>
          <w:b/>
          <w:bCs/>
        </w:rPr>
        <w:t>Рокови:</w:t>
      </w:r>
    </w:p>
    <w:p w:rsidR="00761ADD" w:rsidRPr="00103E6C" w:rsidRDefault="00761ADD" w:rsidP="00761ADD">
      <w:pPr>
        <w:rPr>
          <w:rFonts w:ascii="Times New Roman" w:hAnsi="Times New Roman"/>
          <w:kern w:val="2"/>
        </w:rPr>
      </w:pPr>
      <w:r>
        <w:rPr>
          <w:rFonts w:ascii="Times New Roman" w:hAnsi="Times New Roman"/>
          <w:bCs/>
        </w:rPr>
        <w:t xml:space="preserve">      </w:t>
      </w:r>
      <w:r w:rsidRPr="00103E6C">
        <w:rPr>
          <w:rFonts w:ascii="Times New Roman" w:hAnsi="Times New Roman"/>
          <w:bCs/>
        </w:rPr>
        <w:t xml:space="preserve">-      Рок за подношење понуда </w:t>
      </w:r>
      <w:r w:rsidRPr="00103E6C">
        <w:rPr>
          <w:rFonts w:ascii="Times New Roman" w:hAnsi="Times New Roman"/>
          <w:kern w:val="2"/>
        </w:rPr>
        <w:t>је до</w:t>
      </w:r>
      <w:r w:rsidRPr="00103E6C">
        <w:rPr>
          <w:rFonts w:ascii="Times New Roman" w:hAnsi="Times New Roman"/>
          <w:b/>
          <w:kern w:val="2"/>
        </w:rPr>
        <w:t xml:space="preserve"> </w:t>
      </w:r>
      <w:r>
        <w:rPr>
          <w:rFonts w:ascii="Times New Roman" w:hAnsi="Times New Roman"/>
          <w:b/>
          <w:kern w:val="2"/>
          <w:u w:val="single"/>
          <w:lang w:val="sr-Cyrl-CS"/>
        </w:rPr>
        <w:t>06</w:t>
      </w:r>
      <w:r>
        <w:rPr>
          <w:rFonts w:ascii="Times New Roman" w:hAnsi="Times New Roman"/>
          <w:b/>
          <w:kern w:val="2"/>
          <w:u w:val="single"/>
        </w:rPr>
        <w:t>.</w:t>
      </w:r>
      <w:r>
        <w:rPr>
          <w:rFonts w:ascii="Times New Roman" w:hAnsi="Times New Roman"/>
          <w:b/>
          <w:kern w:val="2"/>
          <w:u w:val="single"/>
          <w:lang w:val="sr-Cyrl-CS"/>
        </w:rPr>
        <w:t>02</w:t>
      </w:r>
      <w:r w:rsidRPr="00103E6C">
        <w:rPr>
          <w:rFonts w:ascii="Times New Roman" w:hAnsi="Times New Roman"/>
          <w:b/>
          <w:kern w:val="2"/>
          <w:u w:val="single"/>
        </w:rPr>
        <w:t>.201</w:t>
      </w:r>
      <w:r>
        <w:rPr>
          <w:rFonts w:ascii="Times New Roman" w:hAnsi="Times New Roman"/>
          <w:b/>
          <w:kern w:val="2"/>
          <w:u w:val="single"/>
          <w:lang w:val="sr-Cyrl-CS"/>
        </w:rPr>
        <w:t>7</w:t>
      </w:r>
      <w:r w:rsidRPr="00103E6C">
        <w:rPr>
          <w:rFonts w:ascii="Times New Roman" w:hAnsi="Times New Roman"/>
          <w:b/>
          <w:kern w:val="2"/>
        </w:rPr>
        <w:t xml:space="preserve"> </w:t>
      </w:r>
      <w:r w:rsidRPr="00103E6C">
        <w:rPr>
          <w:rFonts w:ascii="Times New Roman" w:hAnsi="Times New Roman"/>
          <w:kern w:val="2"/>
        </w:rPr>
        <w:t xml:space="preserve">године до </w:t>
      </w:r>
      <w:r w:rsidRPr="00103E6C">
        <w:rPr>
          <w:rFonts w:ascii="Times New Roman" w:hAnsi="Times New Roman"/>
          <w:b/>
          <w:kern w:val="2"/>
          <w:u w:val="single"/>
        </w:rPr>
        <w:t>1</w:t>
      </w:r>
      <w:r>
        <w:rPr>
          <w:rFonts w:ascii="Times New Roman" w:hAnsi="Times New Roman"/>
          <w:b/>
          <w:kern w:val="2"/>
          <w:u w:val="single"/>
          <w:lang w:val="sr-Cyrl-CS"/>
        </w:rPr>
        <w:t>0</w:t>
      </w:r>
      <w:r w:rsidRPr="00103E6C">
        <w:rPr>
          <w:rFonts w:ascii="Times New Roman" w:hAnsi="Times New Roman"/>
          <w:b/>
          <w:kern w:val="2"/>
          <w:u w:val="single"/>
        </w:rPr>
        <w:t>:00</w:t>
      </w:r>
      <w:r w:rsidRPr="00103E6C">
        <w:rPr>
          <w:rFonts w:ascii="Times New Roman" w:hAnsi="Times New Roman"/>
          <w:kern w:val="2"/>
        </w:rPr>
        <w:t xml:space="preserve"> часова.</w:t>
      </w:r>
    </w:p>
    <w:p w:rsidR="00761ADD" w:rsidRPr="006F0C71" w:rsidRDefault="00761ADD" w:rsidP="00761ADD">
      <w:pPr>
        <w:numPr>
          <w:ilvl w:val="0"/>
          <w:numId w:val="2"/>
        </w:numPr>
        <w:spacing w:after="0"/>
        <w:ind w:left="284" w:firstLine="0"/>
        <w:rPr>
          <w:rFonts w:ascii="Times New Roman" w:hAnsi="Times New Roman"/>
          <w:bCs/>
        </w:rPr>
      </w:pPr>
      <w:r w:rsidRPr="00103E6C">
        <w:rPr>
          <w:rFonts w:ascii="Times New Roman" w:hAnsi="Times New Roman"/>
          <w:kern w:val="2"/>
        </w:rPr>
        <w:t xml:space="preserve">Отварање понуда </w:t>
      </w:r>
      <w:r>
        <w:rPr>
          <w:rFonts w:ascii="Times New Roman" w:hAnsi="Times New Roman"/>
          <w:b/>
          <w:kern w:val="2"/>
          <w:u w:val="single"/>
          <w:lang w:val="sr-Cyrl-CS"/>
        </w:rPr>
        <w:t>06</w:t>
      </w:r>
      <w:r>
        <w:rPr>
          <w:rFonts w:ascii="Times New Roman" w:hAnsi="Times New Roman"/>
          <w:b/>
          <w:kern w:val="2"/>
          <w:u w:val="single"/>
        </w:rPr>
        <w:t>.</w:t>
      </w:r>
      <w:r>
        <w:rPr>
          <w:rFonts w:ascii="Times New Roman" w:hAnsi="Times New Roman"/>
          <w:b/>
          <w:kern w:val="2"/>
          <w:u w:val="single"/>
          <w:lang w:val="sr-Cyrl-CS"/>
        </w:rPr>
        <w:t>02</w:t>
      </w:r>
      <w:r w:rsidRPr="00103E6C">
        <w:rPr>
          <w:rFonts w:ascii="Times New Roman" w:hAnsi="Times New Roman"/>
          <w:b/>
          <w:kern w:val="2"/>
          <w:u w:val="single"/>
        </w:rPr>
        <w:t>.201</w:t>
      </w:r>
      <w:r>
        <w:rPr>
          <w:rFonts w:ascii="Times New Roman" w:hAnsi="Times New Roman"/>
          <w:b/>
          <w:kern w:val="2"/>
          <w:u w:val="single"/>
          <w:lang w:val="sr-Cyrl-CS"/>
        </w:rPr>
        <w:t>7</w:t>
      </w:r>
      <w:r w:rsidRPr="00103E6C">
        <w:rPr>
          <w:rFonts w:ascii="Times New Roman" w:hAnsi="Times New Roman"/>
          <w:b/>
          <w:kern w:val="2"/>
        </w:rPr>
        <w:t xml:space="preserve"> </w:t>
      </w:r>
      <w:r w:rsidRPr="00103E6C">
        <w:rPr>
          <w:rFonts w:ascii="Times New Roman" w:hAnsi="Times New Roman"/>
          <w:kern w:val="2"/>
        </w:rPr>
        <w:t xml:space="preserve">године у </w:t>
      </w:r>
      <w:r w:rsidRPr="00103E6C">
        <w:rPr>
          <w:rFonts w:ascii="Times New Roman" w:hAnsi="Times New Roman"/>
          <w:b/>
          <w:kern w:val="2"/>
          <w:u w:val="single"/>
        </w:rPr>
        <w:t>1</w:t>
      </w:r>
      <w:r>
        <w:rPr>
          <w:rFonts w:ascii="Times New Roman" w:hAnsi="Times New Roman"/>
          <w:b/>
          <w:kern w:val="2"/>
          <w:u w:val="single"/>
          <w:lang w:val="sr-Cyrl-CS"/>
        </w:rPr>
        <w:t>0</w:t>
      </w:r>
      <w:r w:rsidRPr="00103E6C">
        <w:rPr>
          <w:rFonts w:ascii="Times New Roman" w:hAnsi="Times New Roman"/>
          <w:b/>
          <w:kern w:val="2"/>
          <w:u w:val="single"/>
        </w:rPr>
        <w:t>:</w:t>
      </w:r>
      <w:r>
        <w:rPr>
          <w:rFonts w:ascii="Times New Roman" w:hAnsi="Times New Roman"/>
          <w:b/>
          <w:kern w:val="2"/>
          <w:u w:val="single"/>
          <w:lang w:val="sr-Cyrl-CS"/>
        </w:rPr>
        <w:t>15</w:t>
      </w:r>
      <w:r w:rsidRPr="00103E6C">
        <w:rPr>
          <w:rFonts w:ascii="Times New Roman" w:hAnsi="Times New Roman"/>
          <w:kern w:val="2"/>
        </w:rPr>
        <w:t xml:space="preserve"> часова .</w:t>
      </w:r>
    </w:p>
    <w:p w:rsidR="00761ADD" w:rsidRPr="00103E6C" w:rsidRDefault="00761ADD" w:rsidP="00761ADD">
      <w:pPr>
        <w:spacing w:after="0"/>
        <w:ind w:left="284"/>
        <w:rPr>
          <w:rFonts w:ascii="Times New Roman" w:hAnsi="Times New Roman"/>
          <w:bCs/>
        </w:rPr>
      </w:pPr>
    </w:p>
    <w:p w:rsidR="00761ADD" w:rsidRPr="00103E6C" w:rsidRDefault="00761ADD" w:rsidP="00761ADD">
      <w:pPr>
        <w:ind w:left="284"/>
        <w:rPr>
          <w:rFonts w:ascii="Times New Roman" w:hAnsi="Times New Roman"/>
          <w:bCs/>
        </w:rPr>
      </w:pPr>
    </w:p>
    <w:p w:rsidR="00761ADD" w:rsidRDefault="00761ADD" w:rsidP="00761ADD">
      <w:pPr>
        <w:numPr>
          <w:ilvl w:val="0"/>
          <w:numId w:val="1"/>
        </w:numPr>
        <w:suppressAutoHyphens/>
        <w:spacing w:after="0" w:line="100" w:lineRule="atLeast"/>
        <w:ind w:left="284" w:firstLine="0"/>
        <w:jc w:val="both"/>
        <w:rPr>
          <w:rFonts w:ascii="Times New Roman" w:hAnsi="Times New Roman"/>
          <w:b/>
          <w:u w:val="single"/>
          <w:lang w:val="sr-Cyrl-CS"/>
        </w:rPr>
      </w:pPr>
      <w:r>
        <w:rPr>
          <w:rFonts w:ascii="Times New Roman" w:hAnsi="Times New Roman"/>
          <w:b/>
          <w:u w:val="single"/>
          <w:lang w:val="sr-Cyrl-CS"/>
        </w:rPr>
        <w:t xml:space="preserve">Јавна набавка </w:t>
      </w:r>
      <w:r w:rsidRPr="00103E6C">
        <w:rPr>
          <w:rFonts w:ascii="Times New Roman" w:hAnsi="Times New Roman"/>
          <w:b/>
          <w:u w:val="single"/>
          <w:lang w:val="sr-Cyrl-CS"/>
        </w:rPr>
        <w:t>је обликована по партијама</w:t>
      </w:r>
      <w:r>
        <w:rPr>
          <w:rFonts w:ascii="Times New Roman" w:hAnsi="Times New Roman"/>
          <w:b/>
          <w:u w:val="single"/>
          <w:lang w:val="sr-Cyrl-CS"/>
        </w:rPr>
        <w:t xml:space="preserve"> ( ТРИ ПАРТИЈЕ ):</w:t>
      </w:r>
    </w:p>
    <w:p w:rsidR="00761ADD" w:rsidRDefault="00761ADD" w:rsidP="00761ADD">
      <w:pPr>
        <w:suppressAutoHyphens/>
        <w:spacing w:after="0" w:line="100" w:lineRule="atLeast"/>
        <w:ind w:left="284"/>
        <w:jc w:val="both"/>
        <w:rPr>
          <w:rFonts w:ascii="Times New Roman" w:hAnsi="Times New Roman"/>
          <w:b/>
          <w:u w:val="single"/>
          <w:lang w:val="sr-Cyrl-CS"/>
        </w:rPr>
      </w:pPr>
      <w:r>
        <w:rPr>
          <w:rFonts w:ascii="Times New Roman" w:hAnsi="Times New Roman"/>
          <w:b/>
          <w:u w:val="single"/>
          <w:lang w:val="sr-Cyrl-CS"/>
        </w:rPr>
        <w:t xml:space="preserve">     </w:t>
      </w:r>
    </w:p>
    <w:p w:rsidR="00761ADD" w:rsidRDefault="00761ADD" w:rsidP="00761ADD">
      <w:pPr>
        <w:suppressAutoHyphens/>
        <w:spacing w:after="0" w:line="100" w:lineRule="atLeast"/>
        <w:ind w:left="284"/>
        <w:jc w:val="both"/>
        <w:rPr>
          <w:rFonts w:ascii="Times New Roman" w:hAnsi="Times New Roman"/>
          <w:b/>
          <w:u w:val="single"/>
          <w:lang w:val="sr-Cyrl-CS"/>
        </w:rPr>
      </w:pPr>
      <w:r>
        <w:rPr>
          <w:rFonts w:ascii="Times New Roman" w:hAnsi="Times New Roman"/>
          <w:b/>
          <w:u w:val="single"/>
          <w:lang w:val="sr-Cyrl-CS"/>
        </w:rPr>
        <w:t xml:space="preserve">Партија број 1- Набавка кукуруза у зрну рода 2016 године, ознака из општег речника набавки </w:t>
      </w:r>
      <w:r w:rsidR="003B70E7">
        <w:rPr>
          <w:rFonts w:ascii="Times New Roman" w:hAnsi="Times New Roman"/>
          <w:b/>
          <w:u w:val="single"/>
        </w:rPr>
        <w:t xml:space="preserve"> </w:t>
      </w:r>
      <w:r w:rsidR="00F709A7">
        <w:rPr>
          <w:rFonts w:ascii="Times New Roman" w:hAnsi="Times New Roman"/>
          <w:b/>
          <w:u w:val="single"/>
          <w:lang w:val="sr-Cyrl-CS"/>
        </w:rPr>
        <w:t>03211200</w:t>
      </w:r>
    </w:p>
    <w:p w:rsidR="00761ADD" w:rsidRDefault="00761ADD" w:rsidP="00761ADD">
      <w:pPr>
        <w:suppressAutoHyphens/>
        <w:spacing w:after="0" w:line="100" w:lineRule="atLeast"/>
        <w:ind w:left="284"/>
        <w:jc w:val="both"/>
        <w:rPr>
          <w:rFonts w:ascii="Times New Roman" w:hAnsi="Times New Roman"/>
          <w:b/>
          <w:u w:val="single"/>
          <w:lang w:val="sr-Cyrl-CS"/>
        </w:rPr>
      </w:pPr>
    </w:p>
    <w:p w:rsidR="00761ADD" w:rsidRDefault="00761ADD" w:rsidP="00761ADD">
      <w:pPr>
        <w:suppressAutoHyphens/>
        <w:spacing w:after="0" w:line="100" w:lineRule="atLeast"/>
        <w:ind w:left="284"/>
        <w:jc w:val="both"/>
        <w:rPr>
          <w:rFonts w:ascii="Times New Roman" w:hAnsi="Times New Roman"/>
          <w:b/>
          <w:u w:val="single"/>
          <w:lang w:val="sr-Cyrl-CS"/>
        </w:rPr>
      </w:pPr>
      <w:r>
        <w:rPr>
          <w:rFonts w:ascii="Times New Roman" w:hAnsi="Times New Roman"/>
          <w:b/>
          <w:u w:val="single"/>
          <w:lang w:val="sr-Cyrl-CS"/>
        </w:rPr>
        <w:t>Партија број 2 – Набавка кукуруза у клипу рода 2017 године , ознака из општег речника набавки</w:t>
      </w:r>
      <w:r w:rsidR="003B70E7">
        <w:rPr>
          <w:rFonts w:ascii="Times New Roman" w:hAnsi="Times New Roman"/>
          <w:b/>
          <w:u w:val="single"/>
        </w:rPr>
        <w:t xml:space="preserve"> </w:t>
      </w:r>
      <w:r>
        <w:rPr>
          <w:rFonts w:ascii="Times New Roman" w:hAnsi="Times New Roman"/>
          <w:b/>
          <w:u w:val="single"/>
          <w:lang w:val="sr-Cyrl-CS"/>
        </w:rPr>
        <w:t xml:space="preserve"> </w:t>
      </w:r>
      <w:r w:rsidR="00F709A7">
        <w:rPr>
          <w:rFonts w:ascii="Times New Roman" w:hAnsi="Times New Roman"/>
          <w:b/>
          <w:u w:val="single"/>
          <w:lang w:val="sr-Cyrl-CS"/>
        </w:rPr>
        <w:t>03211200</w:t>
      </w:r>
    </w:p>
    <w:p w:rsidR="00761ADD" w:rsidRDefault="00761ADD" w:rsidP="00761ADD">
      <w:pPr>
        <w:suppressAutoHyphens/>
        <w:spacing w:after="0" w:line="100" w:lineRule="atLeast"/>
        <w:ind w:left="284"/>
        <w:jc w:val="both"/>
        <w:rPr>
          <w:rFonts w:ascii="Times New Roman" w:hAnsi="Times New Roman"/>
          <w:b/>
          <w:u w:val="single"/>
          <w:lang w:val="sr-Cyrl-CS"/>
        </w:rPr>
      </w:pPr>
    </w:p>
    <w:p w:rsidR="00761ADD" w:rsidRPr="00103E6C" w:rsidRDefault="00761ADD" w:rsidP="00761ADD">
      <w:pPr>
        <w:suppressAutoHyphens/>
        <w:spacing w:after="0" w:line="100" w:lineRule="atLeast"/>
        <w:ind w:left="284"/>
        <w:jc w:val="both"/>
        <w:rPr>
          <w:rFonts w:ascii="Times New Roman" w:hAnsi="Times New Roman"/>
          <w:b/>
          <w:u w:val="single"/>
          <w:lang w:val="sr-Cyrl-CS"/>
        </w:rPr>
      </w:pPr>
      <w:r>
        <w:rPr>
          <w:rFonts w:ascii="Times New Roman" w:hAnsi="Times New Roman"/>
          <w:b/>
          <w:u w:val="single"/>
          <w:lang w:val="sr-Cyrl-CS"/>
        </w:rPr>
        <w:t>Партија број 3 – Набавка концентрата, соје и сточног брашна, ознака из општег речника набавки</w:t>
      </w:r>
      <w:r w:rsidR="003B70E7">
        <w:rPr>
          <w:rFonts w:ascii="Times New Roman" w:hAnsi="Times New Roman"/>
          <w:b/>
          <w:u w:val="single"/>
        </w:rPr>
        <w:t xml:space="preserve"> </w:t>
      </w:r>
      <w:r>
        <w:rPr>
          <w:rFonts w:ascii="Times New Roman" w:hAnsi="Times New Roman"/>
          <w:b/>
          <w:u w:val="single"/>
          <w:lang w:val="sr-Cyrl-CS"/>
        </w:rPr>
        <w:t xml:space="preserve"> </w:t>
      </w:r>
      <w:r w:rsidR="00F709A7">
        <w:rPr>
          <w:rFonts w:ascii="Times New Roman" w:hAnsi="Times New Roman"/>
          <w:b/>
          <w:u w:val="single"/>
          <w:lang w:val="sr-Cyrl-CS"/>
        </w:rPr>
        <w:t>15712000</w:t>
      </w:r>
    </w:p>
    <w:p w:rsidR="00E74454" w:rsidRPr="003B70E7" w:rsidRDefault="003B70E7" w:rsidP="008D1730">
      <w:pPr>
        <w:suppressAutoHyphens/>
        <w:spacing w:line="100" w:lineRule="atLeast"/>
        <w:jc w:val="both"/>
        <w:rPr>
          <w:rFonts w:ascii="Times New Roman" w:hAnsi="Times New Roman"/>
          <w:b/>
          <w:u w:val="single"/>
        </w:rPr>
      </w:pPr>
      <w:r>
        <w:rPr>
          <w:rFonts w:ascii="Times New Roman" w:hAnsi="Times New Roman"/>
          <w:b/>
          <w:u w:val="single"/>
        </w:rPr>
        <w:t xml:space="preserve"> </w:t>
      </w:r>
    </w:p>
    <w:p w:rsidR="00744FB4" w:rsidRPr="00744FB4" w:rsidRDefault="00744FB4" w:rsidP="008D1730">
      <w:pPr>
        <w:suppressAutoHyphens/>
        <w:spacing w:line="100" w:lineRule="atLeast"/>
        <w:jc w:val="both"/>
        <w:rPr>
          <w:rFonts w:ascii="Times New Roman" w:hAnsi="Times New Roman"/>
          <w:b/>
          <w:u w:val="single"/>
          <w:lang w:val="sr-Cyrl-CS"/>
        </w:rPr>
      </w:pPr>
    </w:p>
    <w:p w:rsidR="00E4092E" w:rsidRPr="00E4092E" w:rsidRDefault="00E4092E" w:rsidP="008D1730">
      <w:pPr>
        <w:suppressAutoHyphens/>
        <w:spacing w:line="100" w:lineRule="atLeast"/>
        <w:jc w:val="both"/>
        <w:rPr>
          <w:rFonts w:ascii="Times New Roman" w:hAnsi="Times New Roman"/>
          <w:b/>
          <w:u w:val="single"/>
        </w:rPr>
      </w:pPr>
    </w:p>
    <w:p w:rsidR="00E74454" w:rsidRDefault="00E74454" w:rsidP="00761ADD">
      <w:pPr>
        <w:suppressAutoHyphens/>
        <w:spacing w:line="100" w:lineRule="atLeast"/>
        <w:ind w:left="284"/>
        <w:jc w:val="both"/>
        <w:rPr>
          <w:rFonts w:ascii="Times New Roman" w:hAnsi="Times New Roman"/>
          <w:b/>
          <w:u w:val="single"/>
          <w:lang w:val="sr-Cyrl-CS"/>
        </w:rPr>
      </w:pPr>
    </w:p>
    <w:p w:rsidR="00E74454" w:rsidRDefault="00E74454" w:rsidP="00E74454">
      <w:pPr>
        <w:suppressAutoHyphens/>
        <w:spacing w:line="100" w:lineRule="atLeast"/>
        <w:jc w:val="center"/>
        <w:rPr>
          <w:rFonts w:ascii="Times New Roman" w:hAnsi="Times New Roman"/>
          <w:b/>
          <w:lang w:val="sr-Cyrl-CS"/>
        </w:rPr>
      </w:pPr>
      <w:r w:rsidRPr="004E3A1D">
        <w:rPr>
          <w:rFonts w:ascii="Times New Roman" w:hAnsi="Times New Roman"/>
          <w:b/>
        </w:rPr>
        <w:t>ЈАВН</w:t>
      </w:r>
      <w:r>
        <w:rPr>
          <w:rFonts w:ascii="Times New Roman" w:hAnsi="Times New Roman"/>
          <w:b/>
        </w:rPr>
        <w:t xml:space="preserve">А НАБАВКА МАЛЕ ВРЕДНОСТИ </w:t>
      </w:r>
      <w:r>
        <w:rPr>
          <w:rFonts w:ascii="Times New Roman" w:hAnsi="Times New Roman"/>
          <w:b/>
          <w:lang w:val="sr-Cyrl-CS"/>
        </w:rPr>
        <w:t>ДОБРА- НАБАВКА КУКУРУЗА У ЗРНУ,</w:t>
      </w:r>
      <w:r w:rsidR="00F709A7">
        <w:rPr>
          <w:rFonts w:ascii="Times New Roman" w:hAnsi="Times New Roman"/>
          <w:b/>
          <w:lang w:val="sr-Cyrl-CS"/>
        </w:rPr>
        <w:t xml:space="preserve"> </w:t>
      </w:r>
      <w:r>
        <w:rPr>
          <w:rFonts w:ascii="Times New Roman" w:hAnsi="Times New Roman"/>
          <w:b/>
          <w:lang w:val="sr-Cyrl-CS"/>
        </w:rPr>
        <w:t>КЛИПУ И НАБАВКА КОНЦЕНТРАТА,</w:t>
      </w:r>
      <w:r w:rsidR="00F709A7">
        <w:rPr>
          <w:rFonts w:ascii="Times New Roman" w:hAnsi="Times New Roman"/>
          <w:b/>
          <w:lang w:val="sr-Cyrl-CS"/>
        </w:rPr>
        <w:t xml:space="preserve"> </w:t>
      </w:r>
      <w:r>
        <w:rPr>
          <w:rFonts w:ascii="Times New Roman" w:hAnsi="Times New Roman"/>
          <w:b/>
          <w:lang w:val="sr-Cyrl-CS"/>
        </w:rPr>
        <w:t>СОЈЕ И СТОЧНОГ БРАШНА</w:t>
      </w:r>
    </w:p>
    <w:p w:rsidR="00E74454" w:rsidRDefault="00E74454" w:rsidP="00761ADD">
      <w:pPr>
        <w:suppressAutoHyphens/>
        <w:spacing w:line="100" w:lineRule="atLeast"/>
        <w:rPr>
          <w:rFonts w:ascii="Times New Roman" w:hAnsi="Times New Roman"/>
          <w:b/>
          <w:lang w:val="sr-Cyrl-CS"/>
        </w:rPr>
      </w:pPr>
      <w:r>
        <w:rPr>
          <w:rFonts w:ascii="Times New Roman" w:hAnsi="Times New Roman"/>
          <w:b/>
          <w:lang w:val="sr-Cyrl-CS"/>
        </w:rPr>
        <w:t xml:space="preserve">                                                 </w:t>
      </w:r>
      <w:r w:rsidR="00761ADD">
        <w:rPr>
          <w:rFonts w:ascii="Times New Roman" w:hAnsi="Times New Roman"/>
          <w:b/>
          <w:bCs/>
          <w:lang w:val="sr-Cyrl-CS"/>
        </w:rPr>
        <w:t xml:space="preserve">                </w:t>
      </w:r>
      <w:r>
        <w:rPr>
          <w:rFonts w:ascii="Times New Roman" w:hAnsi="Times New Roman"/>
          <w:b/>
          <w:bCs/>
          <w:lang w:val="sr-Cyrl-CS"/>
        </w:rPr>
        <w:t xml:space="preserve">     </w:t>
      </w:r>
      <w:r w:rsidR="00761ADD" w:rsidRPr="004E3A1D">
        <w:rPr>
          <w:rFonts w:ascii="Times New Roman" w:hAnsi="Times New Roman"/>
          <w:b/>
          <w:bCs/>
        </w:rPr>
        <w:t xml:space="preserve"> </w:t>
      </w:r>
      <w:r w:rsidR="00761ADD">
        <w:rPr>
          <w:rFonts w:ascii="Times New Roman" w:hAnsi="Times New Roman"/>
          <w:b/>
          <w:bCs/>
          <w:lang w:val="sr-Cyrl-CS"/>
        </w:rPr>
        <w:t>ЈН.</w:t>
      </w:r>
      <w:r w:rsidR="00761ADD" w:rsidRPr="004E3A1D">
        <w:rPr>
          <w:rFonts w:ascii="Times New Roman" w:hAnsi="Times New Roman"/>
          <w:b/>
        </w:rPr>
        <w:t>БР.</w:t>
      </w:r>
      <w:r w:rsidR="00761ADD">
        <w:rPr>
          <w:rFonts w:ascii="Times New Roman" w:hAnsi="Times New Roman"/>
          <w:b/>
          <w:lang w:val="sr-Cyrl-CS"/>
        </w:rPr>
        <w:t>1/17</w:t>
      </w:r>
    </w:p>
    <w:p w:rsidR="00744FB4" w:rsidRPr="008D1730" w:rsidRDefault="00744FB4" w:rsidP="00761ADD">
      <w:pPr>
        <w:suppressAutoHyphens/>
        <w:spacing w:line="100" w:lineRule="atLeast"/>
        <w:rPr>
          <w:rFonts w:ascii="Times New Roman" w:hAnsi="Times New Roman"/>
          <w:b/>
          <w:lang w:val="sr-Cyrl-CS"/>
        </w:rPr>
      </w:pPr>
    </w:p>
    <w:p w:rsidR="00761ADD" w:rsidRPr="00CA2727" w:rsidRDefault="00761ADD" w:rsidP="00761ADD">
      <w:pPr>
        <w:shd w:val="clear" w:color="auto" w:fill="C6D9F1"/>
        <w:jc w:val="center"/>
        <w:rPr>
          <w:rFonts w:ascii="Times New Roman" w:hAnsi="Times New Roman"/>
          <w:b/>
          <w:bCs/>
          <w:i/>
          <w:iCs/>
          <w:lang w:val="ru-RU"/>
        </w:rPr>
      </w:pPr>
      <w:r>
        <w:rPr>
          <w:rFonts w:ascii="Times New Roman" w:hAnsi="Times New Roman"/>
          <w:b/>
          <w:bCs/>
          <w:i/>
          <w:iCs/>
          <w:sz w:val="28"/>
          <w:szCs w:val="28"/>
        </w:rPr>
        <w:lastRenderedPageBreak/>
        <w:t>II</w:t>
      </w:r>
      <w:r w:rsidRPr="00CA2727">
        <w:rPr>
          <w:rFonts w:ascii="Times New Roman" w:hAnsi="Times New Roman"/>
          <w:b/>
          <w:bCs/>
          <w:i/>
          <w:iCs/>
          <w:sz w:val="28"/>
          <w:szCs w:val="28"/>
        </w:rPr>
        <w:t xml:space="preserve">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761ADD" w:rsidRPr="00073C4B" w:rsidRDefault="00761ADD" w:rsidP="00761ADD">
      <w:pPr>
        <w:autoSpaceDE w:val="0"/>
        <w:autoSpaceDN w:val="0"/>
        <w:adjustRightInd w:val="0"/>
        <w:spacing w:line="240" w:lineRule="auto"/>
        <w:rPr>
          <w:rFonts w:ascii="Times New Roman" w:hAnsi="Times New Roman"/>
          <w:b/>
          <w:bCs/>
          <w:i/>
          <w:iCs/>
          <w:color w:val="000000"/>
          <w:lang w:val="sr-Cyrl-CS"/>
        </w:rPr>
      </w:pPr>
    </w:p>
    <w:p w:rsidR="00761ADD" w:rsidRPr="00247129" w:rsidRDefault="00761ADD" w:rsidP="00761ADD">
      <w:pPr>
        <w:pStyle w:val="ListParagraph"/>
        <w:numPr>
          <w:ilvl w:val="0"/>
          <w:numId w:val="5"/>
        </w:numPr>
        <w:jc w:val="both"/>
        <w:rPr>
          <w:rFonts w:ascii="Times New Roman" w:hAnsi="Times New Roman"/>
          <w:sz w:val="24"/>
          <w:szCs w:val="24"/>
          <w:lang w:val="sr-Cyrl-CS"/>
        </w:rPr>
      </w:pPr>
      <w:r w:rsidRPr="00247129">
        <w:rPr>
          <w:rFonts w:ascii="Times New Roman" w:hAnsi="Times New Roman"/>
          <w:b/>
          <w:sz w:val="24"/>
          <w:szCs w:val="24"/>
          <w:lang w:val="sr-Cyrl-CS"/>
        </w:rPr>
        <w:t xml:space="preserve">Квалитет – </w:t>
      </w:r>
      <w:r>
        <w:rPr>
          <w:rFonts w:ascii="Times New Roman" w:hAnsi="Times New Roman"/>
          <w:sz w:val="24"/>
          <w:szCs w:val="24"/>
          <w:lang w:val="sr-Cyrl-CS"/>
        </w:rPr>
        <w:t>Карактеристике, техничке спецификације и квалитет понуђених добара, која се испоручују, морају у свему одговарати назначеним карактеристикама, квалитету и техничким спецификацијама у складу са обавезујућим стандардима,као и прописима за ту врсту робе и производа</w:t>
      </w:r>
    </w:p>
    <w:p w:rsidR="00761ADD" w:rsidRDefault="00761ADD" w:rsidP="00761ADD">
      <w:pPr>
        <w:pStyle w:val="Title"/>
        <w:jc w:val="both"/>
        <w:rPr>
          <w:szCs w:val="24"/>
        </w:rPr>
      </w:pPr>
    </w:p>
    <w:p w:rsidR="00761ADD" w:rsidRPr="00DD4B3D" w:rsidRDefault="00761ADD" w:rsidP="00761ADD">
      <w:pPr>
        <w:pStyle w:val="Title"/>
        <w:numPr>
          <w:ilvl w:val="0"/>
          <w:numId w:val="5"/>
        </w:numPr>
        <w:jc w:val="both"/>
        <w:rPr>
          <w:b w:val="0"/>
          <w:szCs w:val="24"/>
        </w:rPr>
      </w:pPr>
      <w:r>
        <w:rPr>
          <w:szCs w:val="24"/>
          <w:lang w:val="sr-Cyrl-CS"/>
        </w:rPr>
        <w:t>Испорука предметних добара –</w:t>
      </w:r>
      <w:r>
        <w:rPr>
          <w:b w:val="0"/>
          <w:szCs w:val="24"/>
          <w:lang w:val="sr-Cyrl-CS"/>
        </w:rPr>
        <w:t xml:space="preserve"> је </w:t>
      </w:r>
      <w:r>
        <w:rPr>
          <w:b w:val="0"/>
          <w:szCs w:val="24"/>
          <w:u w:val="single"/>
          <w:lang w:val="sr-Cyrl-CS"/>
        </w:rPr>
        <w:t>франко магацин</w:t>
      </w:r>
      <w:r>
        <w:rPr>
          <w:b w:val="0"/>
          <w:szCs w:val="24"/>
          <w:lang w:val="sr-Cyrl-CS"/>
        </w:rPr>
        <w:t xml:space="preserve">  Установе за одрасле и старије „ Гвозден Јованчићевић“ Велики Поповац, као и према терминима и захтевима Наручиоца.</w:t>
      </w:r>
    </w:p>
    <w:p w:rsidR="00761ADD" w:rsidRPr="00757919" w:rsidRDefault="00761ADD" w:rsidP="00761ADD">
      <w:pPr>
        <w:pStyle w:val="ListParagraph"/>
        <w:numPr>
          <w:ilvl w:val="0"/>
          <w:numId w:val="5"/>
        </w:numPr>
        <w:shd w:val="clear" w:color="auto" w:fill="FFFFFF"/>
        <w:tabs>
          <w:tab w:val="left" w:pos="9900"/>
        </w:tabs>
        <w:spacing w:line="240" w:lineRule="auto"/>
        <w:jc w:val="both"/>
        <w:rPr>
          <w:rFonts w:ascii="Times New Roman" w:hAnsi="Times New Roman"/>
          <w:color w:val="000000"/>
          <w:sz w:val="24"/>
          <w:szCs w:val="24"/>
          <w:lang w:val="sr-Cyrl-CS"/>
        </w:rPr>
      </w:pPr>
      <w:r w:rsidRPr="00757919">
        <w:rPr>
          <w:rFonts w:ascii="Times New Roman" w:hAnsi="Times New Roman"/>
          <w:b/>
          <w:color w:val="000000"/>
          <w:sz w:val="24"/>
          <w:szCs w:val="24"/>
        </w:rPr>
        <w:t>Начин спровођења контроле и обезбеђивања гаранције квалитета</w:t>
      </w:r>
      <w:r w:rsidRPr="00757919">
        <w:rPr>
          <w:rFonts w:ascii="Times New Roman" w:hAnsi="Times New Roman"/>
          <w:b/>
          <w:color w:val="000000"/>
          <w:sz w:val="24"/>
          <w:szCs w:val="24"/>
          <w:lang w:val="sr-Cyrl-CS"/>
        </w:rPr>
        <w:t xml:space="preserve"> – </w:t>
      </w:r>
      <w:r w:rsidRPr="00757919">
        <w:rPr>
          <w:rFonts w:ascii="Times New Roman" w:hAnsi="Times New Roman"/>
          <w:color w:val="000000"/>
          <w:sz w:val="24"/>
          <w:szCs w:val="24"/>
          <w:lang w:val="sr-Cyrl-CS"/>
        </w:rPr>
        <w:t xml:space="preserve">добра која су предмет </w:t>
      </w:r>
      <w:r>
        <w:rPr>
          <w:rFonts w:ascii="Times New Roman" w:hAnsi="Times New Roman"/>
          <w:color w:val="000000"/>
          <w:sz w:val="24"/>
          <w:szCs w:val="24"/>
          <w:lang w:val="sr-Cyrl-CS"/>
        </w:rPr>
        <w:t>ове набавке морају да садрже сав</w:t>
      </w:r>
      <w:r w:rsidRPr="00757919">
        <w:rPr>
          <w:rFonts w:ascii="Times New Roman" w:hAnsi="Times New Roman"/>
          <w:color w:val="000000"/>
          <w:sz w:val="24"/>
          <w:szCs w:val="24"/>
          <w:lang w:val="sr-Cyrl-CS"/>
        </w:rPr>
        <w:t xml:space="preserve"> одгов</w:t>
      </w:r>
      <w:r>
        <w:rPr>
          <w:rFonts w:ascii="Times New Roman" w:hAnsi="Times New Roman"/>
          <w:color w:val="000000"/>
          <w:sz w:val="24"/>
          <w:szCs w:val="24"/>
          <w:lang w:val="sr-Cyrl-CS"/>
        </w:rPr>
        <w:t>арајући квалитет и испуњавају све потребне стандарде</w:t>
      </w:r>
      <w:r w:rsidRPr="00757919">
        <w:rPr>
          <w:rFonts w:ascii="Times New Roman" w:hAnsi="Times New Roman"/>
          <w:color w:val="000000"/>
          <w:sz w:val="24"/>
          <w:szCs w:val="24"/>
          <w:lang w:val="sr-Cyrl-CS"/>
        </w:rPr>
        <w:t xml:space="preserve"> које су наведене у конкурсној документацији ( понуда, модел уговора</w:t>
      </w:r>
      <w:r w:rsidR="00C05368">
        <w:rPr>
          <w:rFonts w:ascii="Times New Roman" w:hAnsi="Times New Roman"/>
          <w:color w:val="000000"/>
          <w:sz w:val="24"/>
          <w:szCs w:val="24"/>
          <w:lang w:val="sr-Cyrl-CS"/>
        </w:rPr>
        <w:t xml:space="preserve"> и др.</w:t>
      </w:r>
      <w:r w:rsidRPr="00757919">
        <w:rPr>
          <w:rFonts w:ascii="Times New Roman" w:hAnsi="Times New Roman"/>
          <w:color w:val="000000"/>
          <w:sz w:val="24"/>
          <w:szCs w:val="24"/>
          <w:lang w:val="sr-Cyrl-CS"/>
        </w:rPr>
        <w:t>).</w:t>
      </w:r>
    </w:p>
    <w:p w:rsidR="00761ADD" w:rsidRPr="00757919" w:rsidRDefault="00761ADD" w:rsidP="00761ADD">
      <w:pPr>
        <w:pStyle w:val="ListParagraph"/>
        <w:numPr>
          <w:ilvl w:val="0"/>
          <w:numId w:val="5"/>
        </w:numPr>
        <w:shd w:val="clear" w:color="auto" w:fill="FFFFFF"/>
        <w:tabs>
          <w:tab w:val="left" w:pos="9900"/>
        </w:tabs>
        <w:spacing w:line="240" w:lineRule="auto"/>
        <w:jc w:val="both"/>
        <w:rPr>
          <w:rFonts w:ascii="Times New Roman" w:eastAsia="Times New Roman" w:hAnsi="Times New Roman"/>
          <w:sz w:val="24"/>
          <w:szCs w:val="24"/>
          <w:lang w:val="sr-Cyrl-CS"/>
        </w:rPr>
      </w:pPr>
      <w:r>
        <w:rPr>
          <w:rFonts w:ascii="Times New Roman" w:hAnsi="Times New Roman"/>
          <w:b/>
          <w:color w:val="000000"/>
          <w:sz w:val="24"/>
          <w:szCs w:val="24"/>
          <w:lang w:val="sr-Cyrl-CS"/>
        </w:rPr>
        <w:t>Динамика испоруке –</w:t>
      </w:r>
      <w:r>
        <w:rPr>
          <w:rFonts w:ascii="Times New Roman" w:eastAsia="Times New Roman" w:hAnsi="Times New Roman"/>
          <w:sz w:val="24"/>
          <w:szCs w:val="24"/>
          <w:lang w:val="sr-Cyrl-CS"/>
        </w:rPr>
        <w:t xml:space="preserve"> је одређена од стране наручиоц у конкурсној документацији. Понуђач је дужан да прихвати динамику вршења испоруке одређену од стране Наручиоца. Такође Наручилац има право да благовремено промени динамику  вршења испоруке.</w:t>
      </w:r>
    </w:p>
    <w:p w:rsidR="00761ADD" w:rsidRPr="008443C2" w:rsidRDefault="00761ADD" w:rsidP="00761ADD">
      <w:pPr>
        <w:shd w:val="clear" w:color="auto" w:fill="FFFFFF"/>
        <w:tabs>
          <w:tab w:val="left" w:pos="9900"/>
        </w:tabs>
        <w:spacing w:line="240" w:lineRule="auto"/>
        <w:jc w:val="both"/>
        <w:rPr>
          <w:rFonts w:ascii="Times New Roman" w:eastAsia="Times New Roman" w:hAnsi="Times New Roman"/>
          <w:sz w:val="24"/>
          <w:szCs w:val="24"/>
          <w:lang w:val="sr-Cyrl-CS"/>
        </w:rPr>
      </w:pPr>
    </w:p>
    <w:p w:rsidR="00761ADD" w:rsidRPr="00C60B17" w:rsidRDefault="00761ADD" w:rsidP="00761ADD">
      <w:pPr>
        <w:shd w:val="clear" w:color="auto" w:fill="C6D9F1"/>
        <w:rPr>
          <w:rFonts w:ascii="Times New Roman" w:hAnsi="Times New Roman"/>
          <w:b/>
          <w:bCs/>
          <w:i/>
          <w:iCs/>
          <w:sz w:val="28"/>
          <w:szCs w:val="28"/>
        </w:rPr>
      </w:pPr>
      <w:r>
        <w:rPr>
          <w:b/>
          <w:bCs/>
          <w:i/>
          <w:iCs/>
          <w:sz w:val="28"/>
          <w:szCs w:val="28"/>
        </w:rPr>
        <w:t xml:space="preserve">                         </w:t>
      </w:r>
      <w:r>
        <w:rPr>
          <w:rFonts w:ascii="Times New Roman" w:hAnsi="Times New Roman"/>
          <w:b/>
          <w:bCs/>
          <w:i/>
          <w:iCs/>
          <w:sz w:val="28"/>
          <w:szCs w:val="28"/>
        </w:rPr>
        <w:t>III ТЕХНИЧКА ДОКУМЕНТАЦИЈА И ПЛАНОВИ</w:t>
      </w:r>
    </w:p>
    <w:p w:rsidR="00761ADD" w:rsidRPr="00CA2727" w:rsidRDefault="00761ADD" w:rsidP="00761ADD">
      <w:pPr>
        <w:shd w:val="clear" w:color="auto" w:fill="C6D9F1"/>
        <w:jc w:val="center"/>
        <w:rPr>
          <w:rFonts w:ascii="Times New Roman" w:hAnsi="Times New Roman"/>
          <w:b/>
          <w:bCs/>
          <w:i/>
          <w:iCs/>
          <w:sz w:val="28"/>
          <w:szCs w:val="28"/>
        </w:rPr>
      </w:pPr>
    </w:p>
    <w:p w:rsidR="00761ADD" w:rsidRPr="00073C4B" w:rsidRDefault="00761ADD" w:rsidP="00761ADD">
      <w:pPr>
        <w:autoSpaceDE w:val="0"/>
        <w:autoSpaceDN w:val="0"/>
        <w:adjustRightInd w:val="0"/>
        <w:spacing w:line="240" w:lineRule="auto"/>
        <w:rPr>
          <w:rFonts w:ascii="Times New Roman" w:hAnsi="Times New Roman"/>
          <w:b/>
          <w:bCs/>
          <w:i/>
          <w:iCs/>
          <w:color w:val="000000"/>
          <w:lang w:val="sr-Cyrl-CS"/>
        </w:rPr>
      </w:pPr>
    </w:p>
    <w:p w:rsidR="00761ADD" w:rsidRDefault="00761ADD" w:rsidP="00761ADD">
      <w:pPr>
        <w:autoSpaceDE w:val="0"/>
        <w:autoSpaceDN w:val="0"/>
        <w:adjustRightInd w:val="0"/>
        <w:spacing w:line="240" w:lineRule="auto"/>
        <w:rPr>
          <w:rFonts w:ascii="Times New Roman" w:hAnsi="Times New Roman"/>
          <w:b/>
          <w:bCs/>
          <w:i/>
          <w:iCs/>
          <w:color w:val="000000"/>
          <w:lang w:val="sr-Cyrl-CS"/>
        </w:rPr>
      </w:pPr>
      <w:r>
        <w:rPr>
          <w:rFonts w:ascii="Times New Roman" w:hAnsi="Times New Roman"/>
          <w:b/>
          <w:bCs/>
          <w:i/>
          <w:iCs/>
          <w:color w:val="000000"/>
        </w:rPr>
        <w:t xml:space="preserve">Јавна </w:t>
      </w:r>
      <w:r>
        <w:rPr>
          <w:rFonts w:ascii="Times New Roman" w:hAnsi="Times New Roman"/>
          <w:b/>
          <w:bCs/>
          <w:i/>
          <w:iCs/>
          <w:color w:val="000000"/>
          <w:lang w:val="sr-Cyrl-CS"/>
        </w:rPr>
        <w:t>набавка добара -намењена је за потребе исхране стоке и живине на економијама Установе у Великом Поповцу и мора задовољити све потребне стандарде , потребан квалитет као и динамику испоруке  у складу са усвојеном понудом и конкурсном документацијом.</w:t>
      </w:r>
    </w:p>
    <w:p w:rsidR="00F709A7" w:rsidRDefault="00F709A7" w:rsidP="00761ADD">
      <w:pPr>
        <w:autoSpaceDE w:val="0"/>
        <w:autoSpaceDN w:val="0"/>
        <w:adjustRightInd w:val="0"/>
        <w:spacing w:line="240" w:lineRule="auto"/>
        <w:rPr>
          <w:rFonts w:ascii="Times New Roman" w:hAnsi="Times New Roman"/>
          <w:b/>
          <w:bCs/>
          <w:i/>
          <w:iCs/>
          <w:color w:val="000000"/>
          <w:lang w:val="sr-Cyrl-CS"/>
        </w:rPr>
      </w:pPr>
    </w:p>
    <w:p w:rsidR="00761ADD" w:rsidRPr="00073C4B" w:rsidRDefault="00761ADD" w:rsidP="00761ADD">
      <w:pPr>
        <w:autoSpaceDE w:val="0"/>
        <w:autoSpaceDN w:val="0"/>
        <w:adjustRightInd w:val="0"/>
        <w:spacing w:line="240" w:lineRule="auto"/>
        <w:rPr>
          <w:rFonts w:ascii="Times New Roman" w:hAnsi="Times New Roman"/>
          <w:b/>
          <w:bCs/>
          <w:i/>
          <w:iCs/>
          <w:color w:val="000000"/>
          <w:lang w:val="sr-Cyrl-CS"/>
        </w:rPr>
      </w:pPr>
    </w:p>
    <w:p w:rsidR="00761ADD" w:rsidRPr="00A56D88" w:rsidRDefault="00761ADD" w:rsidP="00761ADD">
      <w:pPr>
        <w:autoSpaceDE w:val="0"/>
        <w:autoSpaceDN w:val="0"/>
        <w:adjustRightInd w:val="0"/>
        <w:spacing w:line="240" w:lineRule="auto"/>
        <w:rPr>
          <w:rFonts w:ascii="Times New Roman" w:hAnsi="Times New Roman"/>
          <w:bCs/>
          <w:color w:val="FF0000"/>
        </w:rPr>
      </w:pPr>
    </w:p>
    <w:p w:rsidR="00761ADD" w:rsidRPr="00E74454" w:rsidRDefault="00761ADD" w:rsidP="00E74454">
      <w:pPr>
        <w:suppressAutoHyphens/>
        <w:spacing w:line="100" w:lineRule="atLeast"/>
        <w:jc w:val="center"/>
        <w:rPr>
          <w:rFonts w:ascii="Times New Roman" w:hAnsi="Times New Roman"/>
          <w:b/>
          <w:lang w:val="sr-Cyrl-CS"/>
        </w:rPr>
      </w:pPr>
      <w:r w:rsidRPr="004E3A1D">
        <w:rPr>
          <w:rFonts w:ascii="Times New Roman" w:hAnsi="Times New Roman"/>
          <w:b/>
        </w:rPr>
        <w:t>ЈАВН</w:t>
      </w:r>
      <w:r>
        <w:rPr>
          <w:rFonts w:ascii="Times New Roman" w:hAnsi="Times New Roman"/>
          <w:b/>
        </w:rPr>
        <w:t xml:space="preserve">А НАБАВКА МАЛЕ ВРЕДНОСТИ </w:t>
      </w:r>
      <w:r>
        <w:rPr>
          <w:rFonts w:ascii="Times New Roman" w:hAnsi="Times New Roman"/>
          <w:b/>
          <w:lang w:val="sr-Cyrl-CS"/>
        </w:rPr>
        <w:t>ДОБРА- НАБАВКА КУКУРУЗА</w:t>
      </w:r>
      <w:r w:rsidR="00E74454">
        <w:rPr>
          <w:rFonts w:ascii="Times New Roman" w:hAnsi="Times New Roman"/>
          <w:b/>
          <w:lang w:val="sr-Cyrl-CS"/>
        </w:rPr>
        <w:t xml:space="preserve"> У ЗРНУ,</w:t>
      </w:r>
      <w:r w:rsidR="00F709A7">
        <w:rPr>
          <w:rFonts w:ascii="Times New Roman" w:hAnsi="Times New Roman"/>
          <w:b/>
          <w:lang w:val="sr-Cyrl-CS"/>
        </w:rPr>
        <w:t xml:space="preserve"> </w:t>
      </w:r>
      <w:r w:rsidR="00E74454">
        <w:rPr>
          <w:rFonts w:ascii="Times New Roman" w:hAnsi="Times New Roman"/>
          <w:b/>
          <w:lang w:val="sr-Cyrl-CS"/>
        </w:rPr>
        <w:t>КЛИПУ</w:t>
      </w:r>
      <w:r>
        <w:rPr>
          <w:rFonts w:ascii="Times New Roman" w:hAnsi="Times New Roman"/>
          <w:b/>
          <w:lang w:val="sr-Cyrl-CS"/>
        </w:rPr>
        <w:t xml:space="preserve"> И НАБАВКА КОНЦЕНТРАТ</w:t>
      </w:r>
      <w:r w:rsidR="00E74454">
        <w:rPr>
          <w:rFonts w:ascii="Times New Roman" w:hAnsi="Times New Roman"/>
          <w:b/>
          <w:lang w:val="sr-Cyrl-CS"/>
        </w:rPr>
        <w:t>А</w:t>
      </w:r>
      <w:r>
        <w:rPr>
          <w:rFonts w:ascii="Times New Roman" w:hAnsi="Times New Roman"/>
          <w:b/>
          <w:lang w:val="sr-Cyrl-CS"/>
        </w:rPr>
        <w:t>,</w:t>
      </w:r>
      <w:r w:rsidR="00F709A7">
        <w:rPr>
          <w:rFonts w:ascii="Times New Roman" w:hAnsi="Times New Roman"/>
          <w:b/>
          <w:lang w:val="sr-Cyrl-CS"/>
        </w:rPr>
        <w:t xml:space="preserve"> </w:t>
      </w:r>
      <w:r>
        <w:rPr>
          <w:rFonts w:ascii="Times New Roman" w:hAnsi="Times New Roman"/>
          <w:b/>
          <w:lang w:val="sr-Cyrl-CS"/>
        </w:rPr>
        <w:t>СОЈЕ И СТОЧНОГ БРАШНА</w:t>
      </w:r>
    </w:p>
    <w:p w:rsidR="00761ADD" w:rsidRPr="006F0C71" w:rsidRDefault="00761ADD" w:rsidP="00F709A7">
      <w:pPr>
        <w:suppressAutoHyphens/>
        <w:spacing w:line="100" w:lineRule="atLeast"/>
        <w:jc w:val="center"/>
        <w:rPr>
          <w:rFonts w:ascii="Times New Roman" w:hAnsi="Times New Roman"/>
          <w:b/>
          <w:lang w:val="sr-Cyrl-CS"/>
        </w:rPr>
      </w:pPr>
      <w:r>
        <w:rPr>
          <w:rFonts w:ascii="Times New Roman" w:hAnsi="Times New Roman"/>
          <w:b/>
          <w:bCs/>
          <w:lang w:val="sr-Cyrl-CS"/>
        </w:rPr>
        <w:t>ЈН.</w:t>
      </w:r>
      <w:r w:rsidRPr="004E3A1D">
        <w:rPr>
          <w:rFonts w:ascii="Times New Roman" w:hAnsi="Times New Roman"/>
          <w:b/>
          <w:bCs/>
        </w:rPr>
        <w:t xml:space="preserve"> </w:t>
      </w:r>
      <w:r w:rsidRPr="004E3A1D">
        <w:rPr>
          <w:rFonts w:ascii="Times New Roman" w:hAnsi="Times New Roman"/>
          <w:b/>
        </w:rPr>
        <w:t>БР.</w:t>
      </w:r>
      <w:r>
        <w:rPr>
          <w:rFonts w:ascii="Times New Roman" w:hAnsi="Times New Roman"/>
          <w:b/>
          <w:lang w:val="sr-Cyrl-CS"/>
        </w:rPr>
        <w:t>1/17</w:t>
      </w:r>
    </w:p>
    <w:p w:rsidR="00761ADD" w:rsidRPr="00650814" w:rsidRDefault="00761ADD" w:rsidP="00761ADD">
      <w:pPr>
        <w:shd w:val="clear" w:color="auto" w:fill="C6D9F1"/>
        <w:jc w:val="center"/>
        <w:rPr>
          <w:b/>
          <w:bCs/>
          <w:i/>
          <w:iCs/>
          <w:sz w:val="28"/>
          <w:szCs w:val="28"/>
          <w:lang w:val="sr-Latn-CS"/>
        </w:rPr>
      </w:pPr>
    </w:p>
    <w:p w:rsidR="00761ADD" w:rsidRPr="006F0C71" w:rsidRDefault="00761ADD" w:rsidP="00761ADD">
      <w:pPr>
        <w:shd w:val="clear" w:color="auto" w:fill="C6D9F1"/>
        <w:jc w:val="center"/>
        <w:rPr>
          <w:rFonts w:ascii="Times New Roman" w:hAnsi="Times New Roman"/>
          <w:b/>
          <w:bCs/>
          <w:i/>
          <w:iCs/>
          <w:sz w:val="28"/>
          <w:szCs w:val="28"/>
          <w:lang w:val="sr-Cyrl-CS"/>
        </w:rPr>
      </w:pPr>
      <w:r w:rsidRPr="003E093E">
        <w:rPr>
          <w:rFonts w:ascii="Times New Roman" w:hAnsi="Times New Roman"/>
          <w:b/>
          <w:bCs/>
          <w:i/>
          <w:iCs/>
          <w:sz w:val="28"/>
          <w:szCs w:val="28"/>
        </w:rPr>
        <w:t xml:space="preserve"> </w:t>
      </w:r>
      <w:r w:rsidRPr="003E093E">
        <w:rPr>
          <w:rFonts w:ascii="Times New Roman" w:hAnsi="Times New Roman"/>
          <w:b/>
          <w:bCs/>
          <w:i/>
          <w:iCs/>
          <w:sz w:val="28"/>
          <w:szCs w:val="28"/>
          <w:lang w:val="sr-Latn-CS"/>
        </w:rPr>
        <w:t xml:space="preserve">IV </w:t>
      </w:r>
      <w:r w:rsidRPr="003E093E">
        <w:rPr>
          <w:rFonts w:ascii="Times New Roman" w:hAnsi="Times New Roman"/>
          <w:b/>
          <w:bCs/>
          <w:i/>
          <w:iCs/>
          <w:sz w:val="28"/>
          <w:szCs w:val="28"/>
        </w:rPr>
        <w:t xml:space="preserve"> УСЛОВИ ЗА УЧЕШЋЕ У ПОСТУПКУ ЈАВНЕ НАБАВКЕ ИЗ ЧЛ. 75. И 76. ЗАКОНА И УПУТСТВО КАКО СЕ ДОКАЗУЈЕ ИСПУЊЕНОСТ ТИХ УСЛОВА</w:t>
      </w:r>
    </w:p>
    <w:p w:rsidR="00761ADD" w:rsidRPr="00CA2727" w:rsidRDefault="00761ADD" w:rsidP="00761ADD">
      <w:pPr>
        <w:jc w:val="both"/>
        <w:rPr>
          <w:rFonts w:ascii="Times New Roman" w:hAnsi="Times New Roman"/>
          <w:b/>
          <w:bCs/>
          <w:i/>
          <w:iCs/>
          <w:sz w:val="28"/>
          <w:szCs w:val="28"/>
        </w:rPr>
      </w:pPr>
    </w:p>
    <w:p w:rsidR="00761ADD" w:rsidRPr="00CA2727" w:rsidRDefault="00761ADD" w:rsidP="00761ADD">
      <w:pPr>
        <w:pStyle w:val="ListParagraph"/>
        <w:numPr>
          <w:ilvl w:val="0"/>
          <w:numId w:val="3"/>
        </w:numPr>
        <w:shd w:val="clear" w:color="auto" w:fill="C6D9F1"/>
        <w:suppressAutoHyphens/>
        <w:spacing w:line="100" w:lineRule="atLeast"/>
        <w:contextualSpacing w:val="0"/>
        <w:jc w:val="center"/>
        <w:rPr>
          <w:rFonts w:ascii="Times New Roman" w:hAnsi="Times New Roman"/>
          <w:b/>
          <w:bCs/>
          <w:i/>
          <w:iCs/>
        </w:rPr>
      </w:pPr>
      <w:r w:rsidRPr="00CA2727">
        <w:rPr>
          <w:rFonts w:ascii="Times New Roman" w:hAnsi="Times New Roman"/>
          <w:b/>
          <w:bCs/>
          <w:i/>
          <w:iCs/>
        </w:rPr>
        <w:t>УСЛОВИ ЗА УЧЕШЋЕ У ПОСТУПКУ ЈАВНЕ НАБАВКЕ ИЗ ЧЛ. 75. И 76. ЗАКОНА</w:t>
      </w:r>
    </w:p>
    <w:p w:rsidR="00761ADD" w:rsidRPr="00CA2727" w:rsidRDefault="00761ADD" w:rsidP="00761ADD">
      <w:pPr>
        <w:pStyle w:val="ListParagraph"/>
        <w:jc w:val="both"/>
        <w:rPr>
          <w:rFonts w:ascii="Times New Roman" w:hAnsi="Times New Roman"/>
          <w:b/>
          <w:bCs/>
          <w:i/>
          <w:iCs/>
        </w:rPr>
      </w:pPr>
    </w:p>
    <w:p w:rsidR="00761ADD" w:rsidRPr="00CA2727" w:rsidRDefault="00761ADD" w:rsidP="00761ADD">
      <w:pPr>
        <w:pStyle w:val="ListParagraph"/>
        <w:numPr>
          <w:ilvl w:val="1"/>
          <w:numId w:val="3"/>
        </w:numPr>
        <w:suppressAutoHyphens/>
        <w:spacing w:line="100" w:lineRule="atLeast"/>
        <w:contextualSpacing w:val="0"/>
        <w:jc w:val="both"/>
        <w:rPr>
          <w:rFonts w:ascii="Times New Roman" w:hAnsi="Times New Roman"/>
          <w:iCs/>
        </w:rPr>
      </w:pPr>
      <w:r w:rsidRPr="00CA2727">
        <w:rPr>
          <w:rFonts w:ascii="Times New Roman" w:hAnsi="Times New Roman"/>
          <w:iCs/>
        </w:rPr>
        <w:t xml:space="preserve">Право на учешће у поступку предметне јавне набавке има понуђач који испуњава </w:t>
      </w:r>
      <w:r w:rsidRPr="00CA2727">
        <w:rPr>
          <w:rFonts w:ascii="Times New Roman" w:hAnsi="Times New Roman"/>
          <w:b/>
          <w:iCs/>
        </w:rPr>
        <w:t>обавезне услове</w:t>
      </w:r>
      <w:r w:rsidRPr="00CA2727">
        <w:rPr>
          <w:rFonts w:ascii="Times New Roman" w:hAnsi="Times New Roman"/>
          <w:iCs/>
        </w:rPr>
        <w:t xml:space="preserve"> за учешће у поступку јавне набавке дефинисане чл. 75. Закона, и то:</w:t>
      </w:r>
    </w:p>
    <w:p w:rsidR="00761ADD" w:rsidRPr="00CA2727" w:rsidRDefault="00761ADD" w:rsidP="00761ADD">
      <w:pPr>
        <w:pStyle w:val="ListParagraph"/>
        <w:numPr>
          <w:ilvl w:val="0"/>
          <w:numId w:val="4"/>
        </w:numPr>
        <w:suppressAutoHyphens/>
        <w:spacing w:line="100" w:lineRule="atLeast"/>
        <w:contextualSpacing w:val="0"/>
        <w:jc w:val="both"/>
        <w:rPr>
          <w:rFonts w:ascii="Times New Roman" w:hAnsi="Times New Roman"/>
        </w:rPr>
      </w:pPr>
      <w:r w:rsidRPr="00CA2727">
        <w:rPr>
          <w:rFonts w:ascii="Times New Roman" w:hAnsi="Times New Roman"/>
          <w:iCs/>
        </w:rPr>
        <w:t>Да је регистрован код надлежног органа, односно уписан у одговарајући регистар</w:t>
      </w:r>
      <w:r w:rsidRPr="00CA2727">
        <w:rPr>
          <w:rFonts w:ascii="Times New Roman" w:hAnsi="Times New Roman"/>
          <w:iCs/>
          <w:lang w:val="sr-Cyrl-CS"/>
        </w:rPr>
        <w:t xml:space="preserve"> </w:t>
      </w:r>
      <w:r w:rsidRPr="00CA2727">
        <w:rPr>
          <w:rFonts w:ascii="Times New Roman" w:hAnsi="Times New Roman"/>
          <w:i/>
          <w:iCs/>
          <w:lang w:val="sr-Cyrl-CS"/>
        </w:rPr>
        <w:t>(чл. 75. ст. 1. тач. 1) Закона);</w:t>
      </w:r>
    </w:p>
    <w:p w:rsidR="00761ADD" w:rsidRPr="00CA2727" w:rsidRDefault="00761ADD" w:rsidP="00761ADD">
      <w:pPr>
        <w:pStyle w:val="ListParagraph"/>
        <w:numPr>
          <w:ilvl w:val="0"/>
          <w:numId w:val="4"/>
        </w:numPr>
        <w:suppressAutoHyphens/>
        <w:spacing w:line="100" w:lineRule="atLeast"/>
        <w:contextualSpacing w:val="0"/>
        <w:jc w:val="both"/>
        <w:rPr>
          <w:rFonts w:ascii="Times New Roman" w:hAnsi="Times New Roman"/>
        </w:rPr>
      </w:pPr>
      <w:r w:rsidRPr="00CA2727">
        <w:rPr>
          <w:rFonts w:ascii="Times New Roman" w:hAnsi="Times New Roman"/>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A2727">
        <w:rPr>
          <w:rFonts w:ascii="Times New Roman" w:hAnsi="Times New Roman"/>
          <w:lang w:val="sr-Cyrl-CS"/>
        </w:rPr>
        <w:t xml:space="preserve"> </w:t>
      </w:r>
      <w:r w:rsidRPr="00CA2727">
        <w:rPr>
          <w:rFonts w:ascii="Times New Roman" w:hAnsi="Times New Roman"/>
          <w:i/>
          <w:iCs/>
          <w:lang w:val="sr-Cyrl-CS"/>
        </w:rPr>
        <w:t>(чл. 75. ст. 1. тач. 2) Закона);</w:t>
      </w:r>
    </w:p>
    <w:p w:rsidR="00761ADD" w:rsidRPr="00CA2727" w:rsidRDefault="00761ADD" w:rsidP="00761ADD">
      <w:pPr>
        <w:pStyle w:val="ListParagraph"/>
        <w:numPr>
          <w:ilvl w:val="0"/>
          <w:numId w:val="4"/>
        </w:numPr>
        <w:suppressAutoHyphens/>
        <w:spacing w:line="100" w:lineRule="atLeast"/>
        <w:contextualSpacing w:val="0"/>
        <w:jc w:val="both"/>
        <w:rPr>
          <w:rFonts w:ascii="Times New Roman" w:hAnsi="Times New Roman"/>
        </w:rPr>
      </w:pPr>
      <w:r w:rsidRPr="00CA2727">
        <w:rPr>
          <w:rFonts w:ascii="Times New Roman" w:hAnsi="Times New Roman"/>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CA2727">
        <w:rPr>
          <w:rFonts w:ascii="Times New Roman" w:hAnsi="Times New Roman"/>
          <w:i/>
          <w:iCs/>
          <w:lang w:val="sr-Cyrl-CS"/>
        </w:rPr>
        <w:t>(чл. 75. ст. 1. тач. 4) Закона);</w:t>
      </w:r>
    </w:p>
    <w:p w:rsidR="00761ADD" w:rsidRPr="00CA2727" w:rsidRDefault="00761ADD" w:rsidP="00761ADD">
      <w:pPr>
        <w:pStyle w:val="ListParagraph"/>
        <w:numPr>
          <w:ilvl w:val="0"/>
          <w:numId w:val="4"/>
        </w:numPr>
        <w:suppressAutoHyphens/>
        <w:spacing w:line="100" w:lineRule="atLeast"/>
        <w:contextualSpacing w:val="0"/>
        <w:jc w:val="both"/>
        <w:rPr>
          <w:rFonts w:ascii="Times New Roman" w:hAnsi="Times New Roman"/>
        </w:rPr>
      </w:pPr>
      <w:r w:rsidRPr="00CA2727">
        <w:rPr>
          <w:rFonts w:ascii="Times New Roman" w:hAnsi="Times New Roman"/>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w:t>
      </w:r>
      <w:r>
        <w:rPr>
          <w:rFonts w:ascii="Times New Roman" w:hAnsi="Times New Roman"/>
        </w:rPr>
        <w:t>штити животне средине</w:t>
      </w:r>
      <w:r w:rsidRPr="00CC556B">
        <w:rPr>
          <w:rFonts w:ascii="Times New Roman" w:hAnsi="Times New Roman"/>
        </w:rPr>
        <w:t>, као и да нема забрану обављања делатности која је на снази у време подношења понуде.</w:t>
      </w:r>
      <w:r w:rsidRPr="00CC556B">
        <w:rPr>
          <w:rFonts w:ascii="Times New Roman" w:hAnsi="Times New Roman"/>
          <w:i/>
          <w:iCs/>
          <w:lang w:val="sr-Cyrl-CS"/>
        </w:rPr>
        <w:t>(</w:t>
      </w:r>
      <w:r w:rsidRPr="00CA2727">
        <w:rPr>
          <w:rFonts w:ascii="Times New Roman" w:hAnsi="Times New Roman"/>
          <w:i/>
          <w:iCs/>
          <w:lang w:val="sr-Cyrl-CS"/>
        </w:rPr>
        <w:t>чл. 75. ст. 2. Закона).</w:t>
      </w:r>
    </w:p>
    <w:p w:rsidR="00761ADD" w:rsidRPr="00073C4B" w:rsidRDefault="00761ADD" w:rsidP="00761ADD">
      <w:pPr>
        <w:autoSpaceDE w:val="0"/>
        <w:autoSpaceDN w:val="0"/>
        <w:adjustRightInd w:val="0"/>
        <w:spacing w:line="240" w:lineRule="auto"/>
        <w:rPr>
          <w:rFonts w:ascii="Times New Roman" w:hAnsi="Times New Roman"/>
          <w:b/>
          <w:bCs/>
          <w:color w:val="000000"/>
          <w:lang w:val="sr-Cyrl-CS"/>
        </w:rPr>
      </w:pPr>
    </w:p>
    <w:p w:rsidR="00761ADD" w:rsidRPr="00D01825" w:rsidRDefault="00761ADD" w:rsidP="00761ADD">
      <w:pPr>
        <w:pStyle w:val="ListParagraph"/>
        <w:suppressAutoHyphens/>
        <w:spacing w:line="100" w:lineRule="atLeast"/>
        <w:ind w:left="0"/>
        <w:contextualSpacing w:val="0"/>
        <w:jc w:val="both"/>
        <w:rPr>
          <w:rFonts w:ascii="Times New Roman" w:hAnsi="Times New Roman"/>
          <w:b/>
          <w:iCs/>
          <w:lang w:val="sr-Cyrl-CS"/>
        </w:rPr>
      </w:pPr>
      <w:r>
        <w:rPr>
          <w:rFonts w:ascii="Times New Roman" w:hAnsi="Times New Roman"/>
          <w:b/>
          <w:bCs/>
          <w:iCs/>
          <w:sz w:val="24"/>
          <w:szCs w:val="24"/>
        </w:rPr>
        <w:t xml:space="preserve">              </w:t>
      </w:r>
      <w:r w:rsidRPr="003E093E">
        <w:rPr>
          <w:rFonts w:ascii="Times New Roman" w:hAnsi="Times New Roman"/>
          <w:b/>
          <w:bCs/>
          <w:iCs/>
          <w:sz w:val="24"/>
          <w:szCs w:val="24"/>
        </w:rPr>
        <w:t>1.2</w:t>
      </w:r>
      <w:r w:rsidRPr="00CA2727">
        <w:rPr>
          <w:rFonts w:ascii="Times New Roman" w:hAnsi="Times New Roman"/>
          <w:bCs/>
          <w:iCs/>
        </w:rPr>
        <w:t>.</w:t>
      </w:r>
      <w:r w:rsidRPr="00557EC0">
        <w:rPr>
          <w:rFonts w:ascii="Times New Roman" w:hAnsi="Times New Roman"/>
          <w:b/>
          <w:bCs/>
          <w:iCs/>
        </w:rPr>
        <w:t xml:space="preserve">Понуђач који </w:t>
      </w:r>
      <w:r w:rsidRPr="00557EC0">
        <w:rPr>
          <w:rFonts w:ascii="Times New Roman" w:hAnsi="Times New Roman"/>
          <w:b/>
          <w:iCs/>
        </w:rPr>
        <w:t xml:space="preserve">учествује у поступку предметне јавне набавке, </w:t>
      </w:r>
      <w:r>
        <w:rPr>
          <w:rFonts w:ascii="Times New Roman" w:hAnsi="Times New Roman"/>
          <w:b/>
          <w:iCs/>
          <w:lang w:val="sr-Cyrl-CS"/>
        </w:rPr>
        <w:t xml:space="preserve">не </w:t>
      </w:r>
      <w:r w:rsidRPr="00557EC0">
        <w:rPr>
          <w:rFonts w:ascii="Times New Roman" w:hAnsi="Times New Roman"/>
          <w:b/>
          <w:iCs/>
        </w:rPr>
        <w:t xml:space="preserve">мора испунити    </w:t>
      </w:r>
      <w:r>
        <w:rPr>
          <w:rFonts w:ascii="Times New Roman" w:hAnsi="Times New Roman"/>
          <w:b/>
          <w:iCs/>
          <w:lang w:val="sr-Cyrl-CS"/>
        </w:rPr>
        <w:t xml:space="preserve">     </w:t>
      </w:r>
      <w:r w:rsidRPr="00557EC0">
        <w:rPr>
          <w:rFonts w:ascii="Times New Roman" w:hAnsi="Times New Roman"/>
          <w:b/>
          <w:iCs/>
        </w:rPr>
        <w:t xml:space="preserve">додатне услове за учешће у поступку јавне набавке,  дефинисане чл. </w:t>
      </w:r>
      <w:r w:rsidRPr="00CD4081">
        <w:rPr>
          <w:rFonts w:ascii="Times New Roman" w:hAnsi="Times New Roman"/>
          <w:b/>
          <w:iCs/>
        </w:rPr>
        <w:t>76.</w:t>
      </w:r>
    </w:p>
    <w:p w:rsidR="00761ADD" w:rsidRDefault="00761ADD" w:rsidP="00761ADD">
      <w:pPr>
        <w:rPr>
          <w:lang w:val="sr-Cyrl-CS"/>
        </w:rPr>
      </w:pPr>
    </w:p>
    <w:p w:rsidR="00761ADD" w:rsidRPr="00103E6C" w:rsidRDefault="00761ADD" w:rsidP="00761ADD">
      <w:pPr>
        <w:pStyle w:val="ListParagraph"/>
        <w:shd w:val="clear" w:color="auto" w:fill="C6D9F1"/>
        <w:suppressAutoHyphens/>
        <w:spacing w:line="100" w:lineRule="atLeast"/>
        <w:contextualSpacing w:val="0"/>
        <w:rPr>
          <w:rFonts w:ascii="Times New Roman" w:hAnsi="Times New Roman"/>
          <w:bCs/>
          <w:i/>
          <w:iCs/>
        </w:rPr>
      </w:pPr>
      <w:r w:rsidRPr="00103E6C">
        <w:rPr>
          <w:rFonts w:ascii="Times New Roman" w:hAnsi="Times New Roman"/>
          <w:b/>
          <w:bCs/>
          <w:i/>
          <w:iCs/>
        </w:rPr>
        <w:t>2.  УПУТСТВО КАКО СЕ ДОКАЗУЈЕ ИСПУЊЕНОСТ УСЛОВА</w:t>
      </w:r>
    </w:p>
    <w:p w:rsidR="00761ADD" w:rsidRPr="00103E6C" w:rsidRDefault="00761ADD" w:rsidP="00761ADD">
      <w:pPr>
        <w:autoSpaceDE w:val="0"/>
        <w:autoSpaceDN w:val="0"/>
        <w:adjustRightInd w:val="0"/>
        <w:spacing w:line="240" w:lineRule="auto"/>
        <w:rPr>
          <w:rFonts w:ascii="Times New Roman" w:hAnsi="Times New Roman"/>
          <w:bCs/>
        </w:rPr>
      </w:pPr>
    </w:p>
    <w:p w:rsidR="00761ADD" w:rsidRPr="00103E6C" w:rsidRDefault="00761ADD" w:rsidP="00761ADD">
      <w:pPr>
        <w:autoSpaceDE w:val="0"/>
        <w:autoSpaceDN w:val="0"/>
        <w:adjustRightInd w:val="0"/>
        <w:spacing w:line="240" w:lineRule="auto"/>
        <w:jc w:val="both"/>
        <w:rPr>
          <w:rFonts w:ascii="Times New Roman" w:hAnsi="Times New Roman"/>
          <w:bCs/>
        </w:rPr>
      </w:pPr>
      <w:r w:rsidRPr="00103E6C">
        <w:rPr>
          <w:rFonts w:ascii="Times New Roman" w:hAnsi="Times New Roman"/>
          <w:b/>
          <w:bCs/>
          <w:u w:val="single"/>
        </w:rPr>
        <w:t>Испуњеност обавезних услова</w:t>
      </w:r>
      <w:r w:rsidRPr="00103E6C">
        <w:rPr>
          <w:rFonts w:ascii="Times New Roman" w:hAnsi="Times New Roman"/>
          <w:bCs/>
        </w:rPr>
        <w:t xml:space="preserve"> за учешће у поступку предметне јавне набавке, у складу са чл. 77. </w:t>
      </w:r>
      <w:r w:rsidRPr="00103E6C">
        <w:rPr>
          <w:rFonts w:ascii="Times New Roman" w:hAnsi="Times New Roman"/>
        </w:rPr>
        <w:t xml:space="preserve">став 4. </w:t>
      </w:r>
      <w:r w:rsidRPr="00103E6C">
        <w:rPr>
          <w:rFonts w:ascii="Times New Roman" w:hAnsi="Times New Roman"/>
          <w:bCs/>
        </w:rPr>
        <w:t xml:space="preserve">Закона, понуђач доказује достављањем </w:t>
      </w:r>
      <w:r w:rsidRPr="00103E6C">
        <w:rPr>
          <w:rFonts w:ascii="Times New Roman" w:hAnsi="Times New Roman"/>
          <w:b/>
          <w:bCs/>
        </w:rPr>
        <w:t xml:space="preserve">Изјаве (  Образац изјаве брoj  1) </w:t>
      </w:r>
      <w:r w:rsidRPr="00103E6C">
        <w:rPr>
          <w:rFonts w:ascii="Times New Roman" w:hAnsi="Times New Roman"/>
          <w:bCs/>
          <w:i/>
          <w:iCs/>
        </w:rPr>
        <w:t xml:space="preserve"> </w:t>
      </w:r>
      <w:r w:rsidRPr="00103E6C">
        <w:rPr>
          <w:rFonts w:ascii="Times New Roman" w:hAnsi="Times New Roman"/>
          <w:bCs/>
        </w:rPr>
        <w:t>којом под пуном материјалном и кривичном одговорношћу потврђује да испуњава услове за учешће у поступку јавне набавке из чл. 75. Закона, дефинисане овом конкурсном документацијом</w:t>
      </w:r>
      <w:r w:rsidRPr="00103E6C">
        <w:rPr>
          <w:rFonts w:ascii="Times New Roman" w:hAnsi="Times New Roman"/>
          <w:bCs/>
          <w:i/>
          <w:iCs/>
        </w:rPr>
        <w:t>.</w:t>
      </w:r>
    </w:p>
    <w:p w:rsidR="00761ADD" w:rsidRPr="00073C4B" w:rsidRDefault="00761ADD" w:rsidP="00761ADD">
      <w:pPr>
        <w:autoSpaceDE w:val="0"/>
        <w:autoSpaceDN w:val="0"/>
        <w:adjustRightInd w:val="0"/>
        <w:spacing w:line="240" w:lineRule="auto"/>
        <w:jc w:val="both"/>
        <w:rPr>
          <w:rFonts w:ascii="Times New Roman" w:hAnsi="Times New Roman"/>
          <w:bCs/>
          <w:lang w:val="sr-Cyrl-CS"/>
        </w:rPr>
      </w:pPr>
      <w:r w:rsidRPr="00103E6C">
        <w:rPr>
          <w:rFonts w:ascii="Times New Roman" w:hAnsi="Times New Roman"/>
          <w:bCs/>
        </w:rPr>
        <w:t>Изјава мора да буде потписана од стране овлашћеног лица понуђача и оверена печатом.</w:t>
      </w:r>
    </w:p>
    <w:p w:rsidR="00761ADD" w:rsidRPr="00CA2727" w:rsidRDefault="00761ADD" w:rsidP="00761ADD">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761ADD" w:rsidRPr="00CA2727" w:rsidRDefault="00761ADD" w:rsidP="00761ADD">
      <w:pPr>
        <w:autoSpaceDE w:val="0"/>
        <w:autoSpaceDN w:val="0"/>
        <w:adjustRightInd w:val="0"/>
        <w:spacing w:line="240" w:lineRule="auto"/>
        <w:jc w:val="both"/>
        <w:rPr>
          <w:rFonts w:ascii="Times New Roman" w:hAnsi="Times New Roman"/>
          <w:bCs/>
          <w:color w:val="000000"/>
        </w:rPr>
      </w:pPr>
    </w:p>
    <w:p w:rsidR="00761ADD" w:rsidRPr="00073C4B" w:rsidRDefault="00761ADD" w:rsidP="00761ADD">
      <w:pPr>
        <w:autoSpaceDE w:val="0"/>
        <w:autoSpaceDN w:val="0"/>
        <w:adjustRightInd w:val="0"/>
        <w:spacing w:line="240" w:lineRule="auto"/>
        <w:jc w:val="both"/>
        <w:rPr>
          <w:rFonts w:ascii="Times New Roman" w:hAnsi="Times New Roman"/>
          <w:bCs/>
          <w:i/>
          <w:iCs/>
          <w:lang w:val="sr-Cyrl-CS"/>
        </w:rPr>
      </w:pPr>
      <w:r w:rsidRPr="00CA2727">
        <w:rPr>
          <w:rFonts w:ascii="Times New Roman" w:hAnsi="Times New Roman"/>
          <w:b/>
          <w:bCs/>
          <w:color w:val="000000"/>
          <w:u w:val="single"/>
        </w:rPr>
        <w:t>Уколико понуду подноси група понуђача</w:t>
      </w:r>
      <w:r w:rsidRPr="00CA2727">
        <w:rPr>
          <w:rFonts w:ascii="Times New Roman" w:hAnsi="Times New Roman"/>
          <w:bCs/>
          <w:color w:val="000000"/>
        </w:rPr>
        <w:t xml:space="preserve">, Изјава мора бити потписана од стране овлашћеног лица сваког понуђача из групе понуђача и оверена </w:t>
      </w:r>
      <w:r w:rsidRPr="00111044">
        <w:rPr>
          <w:rFonts w:ascii="Times New Roman" w:hAnsi="Times New Roman"/>
          <w:bCs/>
        </w:rPr>
        <w:t xml:space="preserve">печатом </w:t>
      </w:r>
      <w:r w:rsidRPr="00111044">
        <w:rPr>
          <w:rFonts w:ascii="Times New Roman" w:hAnsi="Times New Roman"/>
          <w:b/>
          <w:bCs/>
        </w:rPr>
        <w:t>(</w:t>
      </w:r>
      <w:r w:rsidRPr="00111044">
        <w:rPr>
          <w:rFonts w:ascii="Times New Roman" w:hAnsi="Times New Roman"/>
          <w:b/>
          <w:bCs/>
          <w:i/>
          <w:iCs/>
        </w:rPr>
        <w:t>Образац изјаве број 3)</w:t>
      </w:r>
      <w:r>
        <w:rPr>
          <w:rFonts w:ascii="Times New Roman" w:hAnsi="Times New Roman"/>
          <w:b/>
          <w:bCs/>
          <w:i/>
          <w:iCs/>
        </w:rPr>
        <w:t>.</w:t>
      </w:r>
    </w:p>
    <w:p w:rsidR="00761ADD" w:rsidRPr="00073C4B" w:rsidRDefault="00761ADD" w:rsidP="00761ADD">
      <w:pPr>
        <w:autoSpaceDE w:val="0"/>
        <w:autoSpaceDN w:val="0"/>
        <w:adjustRightInd w:val="0"/>
        <w:spacing w:line="240" w:lineRule="auto"/>
        <w:jc w:val="both"/>
        <w:rPr>
          <w:rFonts w:ascii="Times New Roman" w:hAnsi="Times New Roman"/>
          <w:bCs/>
          <w:lang w:val="sr-Cyrl-CS"/>
        </w:rPr>
      </w:pPr>
      <w:r w:rsidRPr="00111044">
        <w:rPr>
          <w:rFonts w:ascii="Times New Roman" w:hAnsi="Times New Roman"/>
          <w:b/>
          <w:bCs/>
          <w:u w:val="single"/>
        </w:rPr>
        <w:lastRenderedPageBreak/>
        <w:t>Уколико понуђач подноси понуду са подизвођачем</w:t>
      </w:r>
      <w:r w:rsidRPr="00111044">
        <w:rPr>
          <w:rFonts w:ascii="Times New Roman" w:hAnsi="Times New Roman"/>
          <w:bCs/>
        </w:rPr>
        <w:t xml:space="preserve">, понуђач је дужан да достави Изјаву подизвођача </w:t>
      </w:r>
      <w:r w:rsidRPr="00111044">
        <w:rPr>
          <w:rFonts w:ascii="Times New Roman" w:hAnsi="Times New Roman"/>
          <w:b/>
          <w:bCs/>
        </w:rPr>
        <w:t>(</w:t>
      </w:r>
      <w:r w:rsidRPr="00111044">
        <w:rPr>
          <w:rFonts w:ascii="Times New Roman" w:hAnsi="Times New Roman"/>
          <w:b/>
          <w:bCs/>
          <w:i/>
          <w:iCs/>
        </w:rPr>
        <w:t>Образац  изјаве број 2)</w:t>
      </w:r>
      <w:r w:rsidRPr="00111044">
        <w:rPr>
          <w:rFonts w:ascii="Times New Roman" w:hAnsi="Times New Roman"/>
          <w:bCs/>
          <w:i/>
          <w:iCs/>
        </w:rPr>
        <w:t xml:space="preserve"> </w:t>
      </w:r>
      <w:r w:rsidRPr="00111044">
        <w:rPr>
          <w:rFonts w:ascii="Times New Roman" w:hAnsi="Times New Roman"/>
          <w:bCs/>
        </w:rPr>
        <w:t>потписану од стране овлашћеног лица подизвођача и оверену печатом.</w:t>
      </w:r>
    </w:p>
    <w:p w:rsidR="00761ADD" w:rsidRPr="00073C4B" w:rsidRDefault="00761ADD" w:rsidP="00761ADD">
      <w:pPr>
        <w:autoSpaceDE w:val="0"/>
        <w:autoSpaceDN w:val="0"/>
        <w:adjustRightInd w:val="0"/>
        <w:spacing w:line="240" w:lineRule="auto"/>
        <w:jc w:val="both"/>
        <w:rPr>
          <w:rFonts w:ascii="Times New Roman" w:hAnsi="Times New Roman"/>
          <w:b/>
          <w:bCs/>
          <w:color w:val="000000"/>
          <w:lang w:val="sr-Cyrl-CS"/>
        </w:rPr>
      </w:pPr>
      <w:r w:rsidRPr="00CA2727">
        <w:rPr>
          <w:rFonts w:ascii="Times New Roman" w:hAnsi="Times New Roman"/>
          <w:b/>
          <w:bCs/>
          <w:color w:val="000000"/>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r w:rsidRPr="00CA2727">
        <w:rPr>
          <w:rFonts w:ascii="Times New Roman" w:hAnsi="Times New Roman"/>
          <w:bCs/>
          <w:color w:val="000000"/>
        </w:rPr>
        <w:t>.</w:t>
      </w:r>
    </w:p>
    <w:p w:rsidR="00761ADD" w:rsidRPr="00073C4B" w:rsidRDefault="00761ADD" w:rsidP="00761ADD">
      <w:pPr>
        <w:autoSpaceDE w:val="0"/>
        <w:autoSpaceDN w:val="0"/>
        <w:adjustRightInd w:val="0"/>
        <w:spacing w:line="240" w:lineRule="auto"/>
        <w:jc w:val="both"/>
        <w:rPr>
          <w:rFonts w:ascii="Times New Roman" w:hAnsi="Times New Roman"/>
          <w:bCs/>
          <w:color w:val="000000"/>
          <w:lang w:val="sr-Cyrl-CS"/>
        </w:rPr>
      </w:pPr>
      <w:r w:rsidRPr="00CA2727">
        <w:rPr>
          <w:rFonts w:ascii="Times New Roman" w:hAnsi="Times New Roman"/>
          <w:bCs/>
          <w:color w:val="000000"/>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761ADD" w:rsidRPr="00073C4B" w:rsidRDefault="00761ADD" w:rsidP="00761ADD">
      <w:pPr>
        <w:autoSpaceDE w:val="0"/>
        <w:autoSpaceDN w:val="0"/>
        <w:adjustRightInd w:val="0"/>
        <w:spacing w:line="240" w:lineRule="auto"/>
        <w:jc w:val="both"/>
        <w:rPr>
          <w:rFonts w:ascii="Times New Roman" w:hAnsi="Times New Roman"/>
          <w:bCs/>
          <w:color w:val="000000"/>
          <w:lang w:val="sr-Cyrl-CS"/>
        </w:rPr>
      </w:pPr>
      <w:r w:rsidRPr="00CA2727">
        <w:rPr>
          <w:rFonts w:ascii="Times New Roman" w:hAnsi="Times New Roman"/>
          <w:bCs/>
          <w:color w:val="000000"/>
        </w:rPr>
        <w:t>Понуђач није дужан да доставља на увид доказе који су јавно доступни на интернет страницама надлежних органа.</w:t>
      </w:r>
    </w:p>
    <w:p w:rsidR="00761ADD" w:rsidRDefault="00761ADD" w:rsidP="00761ADD">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61ADD" w:rsidRPr="00073C4B" w:rsidRDefault="00761ADD" w:rsidP="00761ADD">
      <w:pPr>
        <w:autoSpaceDE w:val="0"/>
        <w:autoSpaceDN w:val="0"/>
        <w:adjustRightInd w:val="0"/>
        <w:spacing w:line="240" w:lineRule="auto"/>
        <w:jc w:val="both"/>
        <w:rPr>
          <w:rFonts w:ascii="Times New Roman" w:hAnsi="Times New Roman"/>
          <w:bCs/>
          <w:color w:val="000000"/>
          <w:lang w:val="sr-Cyrl-CS"/>
        </w:rPr>
      </w:pPr>
    </w:p>
    <w:p w:rsidR="00761ADD" w:rsidRDefault="00761ADD" w:rsidP="00761ADD">
      <w:pPr>
        <w:autoSpaceDE w:val="0"/>
        <w:autoSpaceDN w:val="0"/>
        <w:adjustRightInd w:val="0"/>
        <w:spacing w:line="240" w:lineRule="auto"/>
        <w:jc w:val="both"/>
        <w:rPr>
          <w:rFonts w:ascii="Times New Roman" w:hAnsi="Times New Roman"/>
          <w:bCs/>
          <w:color w:val="000000"/>
          <w:lang w:val="sr-Cyrl-CS"/>
        </w:rPr>
      </w:pPr>
    </w:p>
    <w:p w:rsidR="00761ADD" w:rsidRDefault="00761ADD" w:rsidP="00761ADD">
      <w:pPr>
        <w:autoSpaceDE w:val="0"/>
        <w:autoSpaceDN w:val="0"/>
        <w:adjustRightInd w:val="0"/>
        <w:spacing w:line="240" w:lineRule="auto"/>
        <w:jc w:val="both"/>
        <w:rPr>
          <w:rFonts w:ascii="Times New Roman" w:hAnsi="Times New Roman"/>
          <w:bCs/>
          <w:color w:val="000000"/>
          <w:lang w:val="sr-Cyrl-CS"/>
        </w:rPr>
      </w:pPr>
    </w:p>
    <w:p w:rsidR="00761ADD" w:rsidRDefault="00761ADD" w:rsidP="00761ADD">
      <w:pPr>
        <w:autoSpaceDE w:val="0"/>
        <w:autoSpaceDN w:val="0"/>
        <w:adjustRightInd w:val="0"/>
        <w:spacing w:line="240" w:lineRule="auto"/>
        <w:jc w:val="both"/>
        <w:rPr>
          <w:rFonts w:ascii="Times New Roman" w:hAnsi="Times New Roman"/>
          <w:bCs/>
          <w:color w:val="000000"/>
          <w:lang w:val="sr-Cyrl-CS"/>
        </w:rPr>
      </w:pPr>
    </w:p>
    <w:p w:rsidR="00761ADD" w:rsidRDefault="00761ADD" w:rsidP="00761ADD">
      <w:pPr>
        <w:autoSpaceDE w:val="0"/>
        <w:autoSpaceDN w:val="0"/>
        <w:adjustRightInd w:val="0"/>
        <w:spacing w:line="240" w:lineRule="auto"/>
        <w:jc w:val="both"/>
        <w:rPr>
          <w:rFonts w:ascii="Times New Roman" w:hAnsi="Times New Roman"/>
          <w:bCs/>
          <w:color w:val="000000"/>
          <w:lang w:val="sr-Cyrl-CS"/>
        </w:rPr>
      </w:pPr>
    </w:p>
    <w:p w:rsidR="00761ADD" w:rsidRDefault="00761ADD" w:rsidP="00761ADD">
      <w:pPr>
        <w:autoSpaceDE w:val="0"/>
        <w:autoSpaceDN w:val="0"/>
        <w:adjustRightInd w:val="0"/>
        <w:spacing w:line="240" w:lineRule="auto"/>
        <w:jc w:val="both"/>
        <w:rPr>
          <w:rFonts w:ascii="Times New Roman" w:hAnsi="Times New Roman"/>
          <w:bCs/>
          <w:color w:val="000000"/>
          <w:lang w:val="sr-Cyrl-CS"/>
        </w:rPr>
      </w:pPr>
    </w:p>
    <w:p w:rsidR="00761ADD" w:rsidRDefault="00761ADD" w:rsidP="00761ADD">
      <w:pPr>
        <w:autoSpaceDE w:val="0"/>
        <w:autoSpaceDN w:val="0"/>
        <w:adjustRightInd w:val="0"/>
        <w:spacing w:line="240" w:lineRule="auto"/>
        <w:jc w:val="both"/>
        <w:rPr>
          <w:rFonts w:ascii="Times New Roman" w:hAnsi="Times New Roman"/>
          <w:bCs/>
          <w:color w:val="000000"/>
          <w:lang w:val="sr-Cyrl-CS"/>
        </w:rPr>
      </w:pPr>
    </w:p>
    <w:p w:rsidR="00761ADD" w:rsidRDefault="00761ADD" w:rsidP="00761ADD">
      <w:pPr>
        <w:autoSpaceDE w:val="0"/>
        <w:autoSpaceDN w:val="0"/>
        <w:adjustRightInd w:val="0"/>
        <w:spacing w:line="240" w:lineRule="auto"/>
        <w:jc w:val="both"/>
        <w:rPr>
          <w:rFonts w:ascii="Times New Roman" w:hAnsi="Times New Roman"/>
          <w:bCs/>
          <w:color w:val="000000"/>
          <w:lang w:val="sr-Cyrl-CS"/>
        </w:rPr>
      </w:pPr>
    </w:p>
    <w:p w:rsidR="00761ADD" w:rsidRDefault="00761ADD" w:rsidP="00761ADD">
      <w:pPr>
        <w:autoSpaceDE w:val="0"/>
        <w:autoSpaceDN w:val="0"/>
        <w:adjustRightInd w:val="0"/>
        <w:spacing w:line="240" w:lineRule="auto"/>
        <w:jc w:val="both"/>
        <w:rPr>
          <w:rFonts w:ascii="Times New Roman" w:hAnsi="Times New Roman"/>
          <w:bCs/>
          <w:color w:val="000000"/>
          <w:lang w:val="sr-Cyrl-CS"/>
        </w:rPr>
      </w:pPr>
    </w:p>
    <w:p w:rsidR="00761ADD" w:rsidRDefault="00761ADD" w:rsidP="00761ADD">
      <w:pPr>
        <w:autoSpaceDE w:val="0"/>
        <w:autoSpaceDN w:val="0"/>
        <w:adjustRightInd w:val="0"/>
        <w:spacing w:line="240" w:lineRule="auto"/>
        <w:jc w:val="both"/>
        <w:rPr>
          <w:rFonts w:ascii="Times New Roman" w:hAnsi="Times New Roman"/>
          <w:bCs/>
          <w:color w:val="000000"/>
          <w:lang w:val="sr-Cyrl-CS"/>
        </w:rPr>
      </w:pPr>
    </w:p>
    <w:p w:rsidR="00761ADD" w:rsidRDefault="00761ADD" w:rsidP="00761ADD">
      <w:pPr>
        <w:autoSpaceDE w:val="0"/>
        <w:autoSpaceDN w:val="0"/>
        <w:adjustRightInd w:val="0"/>
        <w:spacing w:line="240" w:lineRule="auto"/>
        <w:jc w:val="both"/>
        <w:rPr>
          <w:rFonts w:ascii="Times New Roman" w:hAnsi="Times New Roman"/>
          <w:bCs/>
          <w:color w:val="000000"/>
          <w:lang w:val="sr-Cyrl-CS"/>
        </w:rPr>
      </w:pPr>
    </w:p>
    <w:p w:rsidR="00F709A7" w:rsidRDefault="00F709A7" w:rsidP="00761ADD">
      <w:pPr>
        <w:autoSpaceDE w:val="0"/>
        <w:autoSpaceDN w:val="0"/>
        <w:adjustRightInd w:val="0"/>
        <w:spacing w:line="240" w:lineRule="auto"/>
        <w:jc w:val="both"/>
        <w:rPr>
          <w:rFonts w:ascii="Times New Roman" w:hAnsi="Times New Roman"/>
          <w:bCs/>
          <w:color w:val="000000"/>
          <w:lang w:val="sr-Cyrl-CS"/>
        </w:rPr>
      </w:pPr>
    </w:p>
    <w:p w:rsidR="00F709A7" w:rsidRDefault="00F709A7" w:rsidP="00761ADD">
      <w:pPr>
        <w:autoSpaceDE w:val="0"/>
        <w:autoSpaceDN w:val="0"/>
        <w:adjustRightInd w:val="0"/>
        <w:spacing w:line="240" w:lineRule="auto"/>
        <w:jc w:val="both"/>
        <w:rPr>
          <w:rFonts w:ascii="Times New Roman" w:hAnsi="Times New Roman"/>
          <w:bCs/>
          <w:color w:val="000000"/>
          <w:lang w:val="sr-Cyrl-CS"/>
        </w:rPr>
      </w:pPr>
    </w:p>
    <w:p w:rsidR="00F709A7" w:rsidRDefault="00F709A7" w:rsidP="00761ADD">
      <w:pPr>
        <w:autoSpaceDE w:val="0"/>
        <w:autoSpaceDN w:val="0"/>
        <w:adjustRightInd w:val="0"/>
        <w:spacing w:line="240" w:lineRule="auto"/>
        <w:jc w:val="both"/>
        <w:rPr>
          <w:rFonts w:ascii="Times New Roman" w:hAnsi="Times New Roman"/>
          <w:bCs/>
          <w:color w:val="000000"/>
          <w:lang w:val="sr-Cyrl-CS"/>
        </w:rPr>
      </w:pPr>
    </w:p>
    <w:p w:rsidR="00761ADD" w:rsidRDefault="00761ADD" w:rsidP="00761ADD">
      <w:pPr>
        <w:autoSpaceDE w:val="0"/>
        <w:autoSpaceDN w:val="0"/>
        <w:adjustRightInd w:val="0"/>
        <w:spacing w:line="240" w:lineRule="auto"/>
        <w:jc w:val="both"/>
        <w:rPr>
          <w:rFonts w:ascii="Times New Roman" w:hAnsi="Times New Roman"/>
          <w:bCs/>
          <w:color w:val="000000"/>
          <w:lang w:val="sr-Cyrl-CS"/>
        </w:rPr>
      </w:pPr>
    </w:p>
    <w:p w:rsidR="00761ADD" w:rsidRPr="00F709A7" w:rsidRDefault="00F709A7" w:rsidP="00F709A7">
      <w:pPr>
        <w:suppressAutoHyphens/>
        <w:spacing w:line="100" w:lineRule="atLeast"/>
        <w:jc w:val="center"/>
        <w:rPr>
          <w:rFonts w:ascii="Times New Roman" w:hAnsi="Times New Roman"/>
          <w:b/>
          <w:lang w:val="sr-Cyrl-CS"/>
        </w:rPr>
      </w:pPr>
      <w:r w:rsidRPr="004E3A1D">
        <w:rPr>
          <w:rFonts w:ascii="Times New Roman" w:hAnsi="Times New Roman"/>
          <w:b/>
        </w:rPr>
        <w:t>ЈАВН</w:t>
      </w:r>
      <w:r>
        <w:rPr>
          <w:rFonts w:ascii="Times New Roman" w:hAnsi="Times New Roman"/>
          <w:b/>
        </w:rPr>
        <w:t xml:space="preserve">А НАБАВКА МАЛЕ ВРЕДНОСТИ </w:t>
      </w:r>
      <w:r>
        <w:rPr>
          <w:rFonts w:ascii="Times New Roman" w:hAnsi="Times New Roman"/>
          <w:b/>
          <w:lang w:val="sr-Cyrl-CS"/>
        </w:rPr>
        <w:t>ДОБРА- НАБАВКА КУКУРУЗА У ЗРНУ, КЛИПУ И НАБАВКА КОНЦЕНТРАТА, СОЈЕ И СТОЧНОГ БРАШНА</w:t>
      </w:r>
    </w:p>
    <w:p w:rsidR="00761ADD" w:rsidRPr="00F709A7" w:rsidRDefault="00761ADD" w:rsidP="00F709A7">
      <w:pPr>
        <w:suppressAutoHyphens/>
        <w:spacing w:line="100" w:lineRule="atLeast"/>
        <w:jc w:val="center"/>
        <w:rPr>
          <w:rFonts w:ascii="Times New Roman" w:hAnsi="Times New Roman"/>
          <w:b/>
          <w:lang w:val="sr-Cyrl-CS"/>
        </w:rPr>
      </w:pPr>
      <w:r>
        <w:rPr>
          <w:rFonts w:ascii="Times New Roman" w:hAnsi="Times New Roman"/>
          <w:b/>
          <w:bCs/>
          <w:lang w:val="sr-Cyrl-CS"/>
        </w:rPr>
        <w:t>ЈН.</w:t>
      </w:r>
      <w:r w:rsidRPr="004E3A1D">
        <w:rPr>
          <w:rFonts w:ascii="Times New Roman" w:hAnsi="Times New Roman"/>
          <w:b/>
          <w:bCs/>
        </w:rPr>
        <w:t xml:space="preserve"> </w:t>
      </w:r>
      <w:r w:rsidRPr="004E3A1D">
        <w:rPr>
          <w:rFonts w:ascii="Times New Roman" w:hAnsi="Times New Roman"/>
          <w:b/>
        </w:rPr>
        <w:t>БР.</w:t>
      </w:r>
      <w:r>
        <w:rPr>
          <w:rFonts w:ascii="Times New Roman" w:hAnsi="Times New Roman"/>
          <w:b/>
          <w:lang w:val="sr-Cyrl-CS"/>
        </w:rPr>
        <w:t>1/17</w:t>
      </w:r>
    </w:p>
    <w:p w:rsidR="00761ADD" w:rsidRPr="00481CE0" w:rsidRDefault="00761ADD" w:rsidP="00761ADD">
      <w:pPr>
        <w:pStyle w:val="ListParagraph"/>
        <w:shd w:val="clear" w:color="auto" w:fill="C6D9F1"/>
        <w:ind w:left="360"/>
        <w:jc w:val="center"/>
        <w:rPr>
          <w:rFonts w:ascii="Arial" w:hAnsi="Arial" w:cs="Arial"/>
          <w:bCs/>
          <w:iCs/>
        </w:rPr>
      </w:pPr>
      <w:r w:rsidRPr="00B21BCC">
        <w:rPr>
          <w:rFonts w:ascii="Arial" w:hAnsi="Arial" w:cs="Arial"/>
          <w:b/>
          <w:bCs/>
          <w:i/>
          <w:iCs/>
          <w:lang w:val="ru-RU"/>
        </w:rPr>
        <w:lastRenderedPageBreak/>
        <w:t>3.</w:t>
      </w:r>
      <w:r>
        <w:rPr>
          <w:rFonts w:ascii="Arial" w:hAnsi="Arial" w:cs="Arial"/>
          <w:b/>
          <w:bCs/>
          <w:i/>
          <w:iCs/>
        </w:rPr>
        <w:t xml:space="preserve"> ОБРАСЦИ ИЗЈАВЕ О ИСПУЊАВАЊУ УСЛОВА ИЗ ЧЛ. 75. КОЈИ ЧИНЕ САСТАВНИ ДЕО ПОНУДЕ</w:t>
      </w:r>
    </w:p>
    <w:p w:rsidR="00761ADD" w:rsidRDefault="00761ADD" w:rsidP="00761ADD">
      <w:pPr>
        <w:autoSpaceDE w:val="0"/>
        <w:autoSpaceDN w:val="0"/>
        <w:adjustRightInd w:val="0"/>
        <w:spacing w:line="240" w:lineRule="auto"/>
        <w:rPr>
          <w:rFonts w:ascii="Times New Roman" w:hAnsi="Times New Roman"/>
          <w:b/>
          <w:bCs/>
          <w:color w:val="000000"/>
        </w:rPr>
      </w:pPr>
    </w:p>
    <w:p w:rsidR="00761ADD" w:rsidRPr="00481CE0" w:rsidRDefault="00761ADD" w:rsidP="00761ADD">
      <w:pPr>
        <w:autoSpaceDE w:val="0"/>
        <w:autoSpaceDN w:val="0"/>
        <w:adjustRightInd w:val="0"/>
        <w:spacing w:line="240" w:lineRule="auto"/>
        <w:rPr>
          <w:rFonts w:ascii="Times New Roman" w:hAnsi="Times New Roman"/>
          <w:b/>
          <w:bCs/>
          <w:color w:val="000000"/>
        </w:rPr>
      </w:pPr>
      <w:r>
        <w:rPr>
          <w:rFonts w:ascii="Times New Roman" w:hAnsi="Times New Roman"/>
          <w:b/>
          <w:bCs/>
          <w:color w:val="000000"/>
        </w:rPr>
        <w:t xml:space="preserve"> Образац изјаве број</w:t>
      </w:r>
      <w:r w:rsidRPr="00481CE0">
        <w:rPr>
          <w:rFonts w:ascii="Times New Roman" w:hAnsi="Times New Roman"/>
          <w:b/>
          <w:bCs/>
          <w:color w:val="000000"/>
        </w:rPr>
        <w:t xml:space="preserve"> 1</w:t>
      </w:r>
    </w:p>
    <w:p w:rsidR="00761ADD" w:rsidRPr="00CA2727" w:rsidRDefault="00761ADD" w:rsidP="00761ADD">
      <w:pPr>
        <w:autoSpaceDE w:val="0"/>
        <w:autoSpaceDN w:val="0"/>
        <w:adjustRightInd w:val="0"/>
        <w:spacing w:line="240" w:lineRule="auto"/>
        <w:rPr>
          <w:rFonts w:ascii="Times New Roman" w:hAnsi="Times New Roman"/>
          <w:b/>
          <w:bCs/>
          <w:color w:val="000000"/>
        </w:rPr>
      </w:pPr>
      <w:r>
        <w:rPr>
          <w:rFonts w:ascii="Times New Roman" w:hAnsi="Times New Roman"/>
          <w:b/>
          <w:bCs/>
          <w:color w:val="000000"/>
          <w:lang w:val="sr-Cyrl-CS"/>
        </w:rPr>
        <w:t xml:space="preserve">                                                               </w:t>
      </w:r>
      <w:r w:rsidRPr="00CA2727">
        <w:rPr>
          <w:rFonts w:ascii="Times New Roman" w:hAnsi="Times New Roman"/>
          <w:b/>
          <w:bCs/>
          <w:color w:val="000000"/>
        </w:rPr>
        <w:t>ИЗЈАВА ПОНУЂАЧА</w:t>
      </w:r>
    </w:p>
    <w:p w:rsidR="00761ADD" w:rsidRPr="00CA2727" w:rsidRDefault="00761ADD" w:rsidP="00761ADD">
      <w:pPr>
        <w:autoSpaceDE w:val="0"/>
        <w:autoSpaceDN w:val="0"/>
        <w:adjustRightInd w:val="0"/>
        <w:spacing w:line="240" w:lineRule="auto"/>
        <w:jc w:val="center"/>
        <w:rPr>
          <w:rFonts w:ascii="Times New Roman" w:hAnsi="Times New Roman"/>
          <w:b/>
          <w:bCs/>
          <w:color w:val="000000"/>
        </w:rPr>
      </w:pPr>
      <w:r w:rsidRPr="00CA2727">
        <w:rPr>
          <w:rFonts w:ascii="Times New Roman" w:hAnsi="Times New Roman"/>
          <w:b/>
          <w:bCs/>
          <w:color w:val="000000"/>
        </w:rPr>
        <w:t>О ИСПУЊАВАЊУ УСЛОВА ИЗ ЧЛ. 75. ЗАКОНА У ПОСТУПКУ ЈАВНЕ</w:t>
      </w:r>
    </w:p>
    <w:p w:rsidR="00761ADD" w:rsidRPr="00EF7D6A" w:rsidRDefault="00761ADD" w:rsidP="00761ADD">
      <w:pPr>
        <w:autoSpaceDE w:val="0"/>
        <w:autoSpaceDN w:val="0"/>
        <w:adjustRightInd w:val="0"/>
        <w:spacing w:line="240" w:lineRule="auto"/>
        <w:jc w:val="center"/>
        <w:rPr>
          <w:rFonts w:ascii="Times New Roman" w:hAnsi="Times New Roman"/>
          <w:b/>
          <w:bCs/>
          <w:color w:val="000000"/>
          <w:lang w:val="sr-Cyrl-CS"/>
        </w:rPr>
      </w:pPr>
      <w:r w:rsidRPr="00CA2727">
        <w:rPr>
          <w:rFonts w:ascii="Times New Roman" w:hAnsi="Times New Roman"/>
          <w:b/>
          <w:bCs/>
          <w:color w:val="000000"/>
        </w:rPr>
        <w:t>НАБАВКЕ МАЛЕ ВРЕДНОСТИ</w:t>
      </w:r>
    </w:p>
    <w:p w:rsidR="00761ADD" w:rsidRPr="00CA2727" w:rsidRDefault="00761ADD" w:rsidP="00761ADD">
      <w:pPr>
        <w:autoSpaceDE w:val="0"/>
        <w:autoSpaceDN w:val="0"/>
        <w:adjustRightInd w:val="0"/>
        <w:spacing w:line="240" w:lineRule="auto"/>
        <w:rPr>
          <w:rFonts w:ascii="Times New Roman" w:hAnsi="Times New Roman"/>
          <w:bCs/>
          <w:color w:val="000000"/>
        </w:rPr>
      </w:pPr>
      <w:r w:rsidRPr="00CA2727">
        <w:rPr>
          <w:rFonts w:ascii="Times New Roman" w:hAnsi="Times New Roman"/>
          <w:bCs/>
          <w:color w:val="000000"/>
        </w:rPr>
        <w:t xml:space="preserve">У складу са чланом 77. </w:t>
      </w:r>
      <w:r>
        <w:rPr>
          <w:rFonts w:ascii="Times New Roman" w:hAnsi="Times New Roman"/>
          <w:bCs/>
          <w:color w:val="000000"/>
        </w:rPr>
        <w:t>с</w:t>
      </w:r>
      <w:r w:rsidRPr="00CA2727">
        <w:rPr>
          <w:rFonts w:ascii="Times New Roman" w:hAnsi="Times New Roman"/>
          <w:bCs/>
          <w:color w:val="000000"/>
        </w:rPr>
        <w:t>тав</w:t>
      </w:r>
      <w:r>
        <w:rPr>
          <w:rFonts w:ascii="Times New Roman" w:hAnsi="Times New Roman"/>
          <w:bCs/>
          <w:color w:val="000000"/>
        </w:rPr>
        <w:t xml:space="preserve"> </w:t>
      </w:r>
      <w:r w:rsidRPr="00CA2727">
        <w:rPr>
          <w:rFonts w:ascii="Times New Roman" w:hAnsi="Times New Roman"/>
          <w:bCs/>
          <w:color w:val="000000"/>
        </w:rPr>
        <w:t xml:space="preserve"> 4. Закона, под пуном материјалном и кривичном одговорношћу, као заступник понуђача, дајем следећу</w:t>
      </w:r>
    </w:p>
    <w:p w:rsidR="00761ADD" w:rsidRPr="00CA2727" w:rsidRDefault="00761ADD" w:rsidP="00761ADD">
      <w:pPr>
        <w:autoSpaceDE w:val="0"/>
        <w:autoSpaceDN w:val="0"/>
        <w:adjustRightInd w:val="0"/>
        <w:spacing w:line="240" w:lineRule="auto"/>
        <w:rPr>
          <w:rFonts w:ascii="Times New Roman" w:hAnsi="Times New Roman"/>
          <w:b/>
          <w:bCs/>
          <w:color w:val="000000"/>
        </w:rPr>
      </w:pPr>
      <w:r>
        <w:rPr>
          <w:rFonts w:ascii="Times New Roman" w:hAnsi="Times New Roman"/>
          <w:bCs/>
          <w:color w:val="000000"/>
          <w:lang w:val="sr-Cyrl-CS"/>
        </w:rPr>
        <w:t xml:space="preserve">                                                                       </w:t>
      </w:r>
      <w:r w:rsidRPr="00CA2727">
        <w:rPr>
          <w:rFonts w:ascii="Times New Roman" w:hAnsi="Times New Roman"/>
          <w:b/>
          <w:bCs/>
          <w:color w:val="000000"/>
        </w:rPr>
        <w:t>И З Ј А В У</w:t>
      </w:r>
    </w:p>
    <w:p w:rsidR="00761ADD" w:rsidRPr="00CA2727" w:rsidRDefault="00761ADD" w:rsidP="00761ADD">
      <w:pPr>
        <w:autoSpaceDE w:val="0"/>
        <w:autoSpaceDN w:val="0"/>
        <w:adjustRightInd w:val="0"/>
        <w:spacing w:line="240" w:lineRule="auto"/>
        <w:jc w:val="center"/>
        <w:rPr>
          <w:rFonts w:ascii="Times New Roman" w:hAnsi="Times New Roman"/>
          <w:b/>
          <w:bCs/>
          <w:color w:val="000000"/>
        </w:rPr>
      </w:pPr>
    </w:p>
    <w:p w:rsidR="00761ADD" w:rsidRPr="00CA2727" w:rsidRDefault="00761ADD" w:rsidP="00761ADD">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 xml:space="preserve">Понуђач </w:t>
      </w:r>
      <w:r w:rsidRPr="00CA2727">
        <w:rPr>
          <w:rFonts w:ascii="Times New Roman" w:hAnsi="Times New Roman"/>
          <w:bCs/>
          <w:i/>
          <w:iCs/>
          <w:color w:val="000000"/>
        </w:rPr>
        <w:t xml:space="preserve">_____________________________________________ [навести назив понуђача] </w:t>
      </w:r>
      <w:r w:rsidRPr="00CA2727">
        <w:rPr>
          <w:rFonts w:ascii="Times New Roman" w:hAnsi="Times New Roman"/>
          <w:bCs/>
          <w:color w:val="000000"/>
        </w:rPr>
        <w:t>у поступку предметне јавне набавке испуњава све</w:t>
      </w:r>
      <w:r>
        <w:rPr>
          <w:rFonts w:ascii="Times New Roman" w:hAnsi="Times New Roman"/>
          <w:bCs/>
          <w:color w:val="000000"/>
        </w:rPr>
        <w:t xml:space="preserve"> услове из чл. 75. </w:t>
      </w:r>
      <w:r w:rsidRPr="00CA2727">
        <w:rPr>
          <w:rFonts w:ascii="Times New Roman" w:hAnsi="Times New Roman"/>
          <w:bCs/>
          <w:color w:val="000000"/>
        </w:rPr>
        <w:t xml:space="preserve"> Закона, односно услове дефинисане конкурсном документацијом за предметну јавну набавку, и то:</w:t>
      </w:r>
    </w:p>
    <w:p w:rsidR="00761ADD" w:rsidRPr="00CA2727" w:rsidRDefault="00761ADD" w:rsidP="00761ADD">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1) Понуђач је регистрован код надлежног органа, односно уписан у одговарајући регистар;</w:t>
      </w:r>
    </w:p>
    <w:p w:rsidR="00761ADD" w:rsidRPr="00CA2727" w:rsidRDefault="00761ADD" w:rsidP="00761ADD">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2) 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w:t>
      </w:r>
      <w:r>
        <w:rPr>
          <w:rFonts w:ascii="Times New Roman" w:hAnsi="Times New Roman"/>
          <w:bCs/>
          <w:color w:val="000000"/>
        </w:rPr>
        <w:t xml:space="preserve"> </w:t>
      </w:r>
      <w:r w:rsidRPr="00CA2727">
        <w:rPr>
          <w:rFonts w:ascii="Times New Roman" w:hAnsi="Times New Roman"/>
          <w:bCs/>
          <w:color w:val="000000"/>
        </w:rPr>
        <w:t>средине, кривично дело примања или давања мита, кривично дело преваре;</w:t>
      </w:r>
    </w:p>
    <w:p w:rsidR="00761ADD" w:rsidRPr="00CA2727" w:rsidRDefault="00761ADD" w:rsidP="00761ADD">
      <w:pPr>
        <w:autoSpaceDE w:val="0"/>
        <w:autoSpaceDN w:val="0"/>
        <w:adjustRightInd w:val="0"/>
        <w:spacing w:line="240" w:lineRule="auto"/>
        <w:jc w:val="both"/>
        <w:rPr>
          <w:rFonts w:ascii="Times New Roman" w:hAnsi="Times New Roman"/>
          <w:bCs/>
          <w:color w:val="000000"/>
        </w:rPr>
      </w:pPr>
      <w:r>
        <w:rPr>
          <w:rFonts w:ascii="Times New Roman" w:hAnsi="Times New Roman"/>
          <w:bCs/>
          <w:color w:val="000000"/>
        </w:rPr>
        <w:t>3</w:t>
      </w:r>
      <w:r w:rsidRPr="00CA2727">
        <w:rPr>
          <w:rFonts w:ascii="Times New Roman" w:hAnsi="Times New Roman"/>
          <w:bCs/>
          <w:color w:val="000000"/>
        </w:rPr>
        <w:t>) Понуђач је измирио доспеле порезе, доприносе и друге јавне дажбине у складу са прописима</w:t>
      </w:r>
    </w:p>
    <w:p w:rsidR="00761ADD" w:rsidRPr="00CA2727" w:rsidRDefault="00761ADD" w:rsidP="00761ADD">
      <w:pPr>
        <w:autoSpaceDE w:val="0"/>
        <w:autoSpaceDN w:val="0"/>
        <w:adjustRightInd w:val="0"/>
        <w:spacing w:line="240" w:lineRule="auto"/>
        <w:jc w:val="both"/>
        <w:rPr>
          <w:rFonts w:ascii="Times New Roman" w:hAnsi="Times New Roman"/>
          <w:bCs/>
          <w:i/>
          <w:iCs/>
          <w:color w:val="000000"/>
        </w:rPr>
      </w:pPr>
      <w:r w:rsidRPr="00CA2727">
        <w:rPr>
          <w:rFonts w:ascii="Times New Roman" w:hAnsi="Times New Roman"/>
          <w:bCs/>
          <w:color w:val="000000"/>
        </w:rPr>
        <w:t>Републике Србије (</w:t>
      </w:r>
      <w:r w:rsidRPr="00CA2727">
        <w:rPr>
          <w:rFonts w:ascii="Times New Roman" w:hAnsi="Times New Roman"/>
          <w:bCs/>
          <w:i/>
          <w:iCs/>
          <w:color w:val="000000"/>
        </w:rPr>
        <w:t>или стране државе када има седиште на њеној територији);</w:t>
      </w:r>
    </w:p>
    <w:p w:rsidR="00761ADD" w:rsidRPr="002943E2" w:rsidRDefault="00761ADD" w:rsidP="00761ADD">
      <w:pPr>
        <w:autoSpaceDE w:val="0"/>
        <w:autoSpaceDN w:val="0"/>
        <w:adjustRightInd w:val="0"/>
        <w:spacing w:line="240" w:lineRule="auto"/>
        <w:jc w:val="both"/>
        <w:rPr>
          <w:rFonts w:ascii="Times New Roman" w:hAnsi="Times New Roman"/>
          <w:bCs/>
        </w:rPr>
      </w:pPr>
      <w:r>
        <w:rPr>
          <w:rFonts w:ascii="Times New Roman" w:hAnsi="Times New Roman"/>
          <w:bCs/>
          <w:color w:val="000000"/>
        </w:rPr>
        <w:t>4</w:t>
      </w:r>
      <w:r w:rsidRPr="00CA2727">
        <w:rPr>
          <w:rFonts w:ascii="Times New Roman" w:hAnsi="Times New Roman"/>
          <w:bCs/>
          <w:color w:val="000000"/>
        </w:rPr>
        <w:t>) Понуђач је поштовао обавезе које произлазе из важећих прописа о заштити на раду, запошљавању и условима рада, заштити животне средине и</w:t>
      </w:r>
      <w:r w:rsidRPr="007E6A6A">
        <w:rPr>
          <w:rFonts w:ascii="Times New Roman" w:hAnsi="Times New Roman"/>
          <w:color w:val="FF0000"/>
        </w:rPr>
        <w:t xml:space="preserve"> </w:t>
      </w:r>
      <w:r w:rsidRPr="002943E2">
        <w:rPr>
          <w:rFonts w:ascii="Times New Roman" w:hAnsi="Times New Roman"/>
        </w:rPr>
        <w:t>нема забрану обављања делатности која је на снази у време подношења понуде</w:t>
      </w:r>
      <w:r w:rsidRPr="002943E2">
        <w:rPr>
          <w:rFonts w:ascii="Times New Roman" w:hAnsi="Times New Roman"/>
          <w:bCs/>
        </w:rPr>
        <w:t>;</w:t>
      </w:r>
    </w:p>
    <w:p w:rsidR="00761ADD" w:rsidRPr="002943E2" w:rsidRDefault="00761ADD" w:rsidP="00761ADD">
      <w:pPr>
        <w:autoSpaceDE w:val="0"/>
        <w:autoSpaceDN w:val="0"/>
        <w:adjustRightInd w:val="0"/>
        <w:spacing w:line="240" w:lineRule="auto"/>
        <w:jc w:val="both"/>
        <w:rPr>
          <w:rFonts w:ascii="Times New Roman" w:hAnsi="Times New Roman"/>
          <w:bCs/>
        </w:rPr>
      </w:pPr>
    </w:p>
    <w:p w:rsidR="00761ADD" w:rsidRPr="00CA2727" w:rsidRDefault="00761ADD" w:rsidP="00761ADD">
      <w:pPr>
        <w:autoSpaceDE w:val="0"/>
        <w:autoSpaceDN w:val="0"/>
        <w:adjustRightInd w:val="0"/>
        <w:spacing w:line="240" w:lineRule="auto"/>
        <w:rPr>
          <w:rFonts w:ascii="Times New Roman" w:hAnsi="Times New Roman"/>
          <w:bCs/>
          <w:color w:val="000000"/>
        </w:rPr>
      </w:pPr>
      <w:r>
        <w:rPr>
          <w:rFonts w:ascii="Times New Roman" w:hAnsi="Times New Roman"/>
          <w:bCs/>
          <w:color w:val="000000"/>
          <w:lang w:val="sr-Cyrl-CS"/>
        </w:rPr>
        <w:t xml:space="preserve">                                                                                                                          </w:t>
      </w:r>
      <w:r w:rsidRPr="00CA2727">
        <w:rPr>
          <w:rFonts w:ascii="Times New Roman" w:hAnsi="Times New Roman"/>
          <w:bCs/>
          <w:color w:val="000000"/>
        </w:rPr>
        <w:t>Понуђач:</w:t>
      </w:r>
    </w:p>
    <w:p w:rsidR="00761ADD" w:rsidRPr="00CA2727" w:rsidRDefault="00761ADD" w:rsidP="00761ADD">
      <w:pPr>
        <w:autoSpaceDE w:val="0"/>
        <w:autoSpaceDN w:val="0"/>
        <w:adjustRightInd w:val="0"/>
        <w:spacing w:line="240" w:lineRule="auto"/>
        <w:rPr>
          <w:rFonts w:ascii="Times New Roman" w:hAnsi="Times New Roman"/>
          <w:bCs/>
          <w:color w:val="000000"/>
        </w:rPr>
      </w:pPr>
      <w:r w:rsidRPr="00CA2727">
        <w:rPr>
          <w:rFonts w:ascii="Times New Roman" w:hAnsi="Times New Roman"/>
          <w:bCs/>
          <w:color w:val="000000"/>
        </w:rPr>
        <w:t xml:space="preserve">Датум:_____________ </w:t>
      </w:r>
      <w:r w:rsidRPr="00CA2727">
        <w:rPr>
          <w:rFonts w:ascii="Times New Roman" w:hAnsi="Times New Roman"/>
          <w:bCs/>
          <w:color w:val="000000"/>
        </w:rPr>
        <w:tab/>
      </w:r>
      <w:r w:rsidRPr="00CA2727">
        <w:rPr>
          <w:rFonts w:ascii="Times New Roman" w:hAnsi="Times New Roman"/>
          <w:bCs/>
          <w:color w:val="000000"/>
        </w:rPr>
        <w:tab/>
      </w:r>
      <w:r w:rsidRPr="00CA2727">
        <w:rPr>
          <w:rFonts w:ascii="Times New Roman" w:hAnsi="Times New Roman"/>
          <w:bCs/>
          <w:color w:val="000000"/>
        </w:rPr>
        <w:tab/>
        <w:t>М.П.</w:t>
      </w:r>
      <w:r w:rsidRPr="00CA2727">
        <w:rPr>
          <w:rFonts w:ascii="Times New Roman" w:hAnsi="Times New Roman"/>
          <w:bCs/>
          <w:color w:val="000000"/>
        </w:rPr>
        <w:tab/>
      </w:r>
      <w:r w:rsidRPr="00CA2727">
        <w:rPr>
          <w:rFonts w:ascii="Times New Roman" w:hAnsi="Times New Roman"/>
          <w:bCs/>
          <w:color w:val="000000"/>
        </w:rPr>
        <w:tab/>
      </w:r>
      <w:r w:rsidRPr="00CA2727">
        <w:rPr>
          <w:rFonts w:ascii="Times New Roman" w:hAnsi="Times New Roman"/>
          <w:bCs/>
          <w:color w:val="000000"/>
        </w:rPr>
        <w:tab/>
        <w:t xml:space="preserve"> _____________________</w:t>
      </w:r>
    </w:p>
    <w:p w:rsidR="00761ADD" w:rsidRDefault="00761ADD" w:rsidP="00761ADD">
      <w:pPr>
        <w:autoSpaceDE w:val="0"/>
        <w:autoSpaceDN w:val="0"/>
        <w:adjustRightInd w:val="0"/>
        <w:spacing w:line="240" w:lineRule="auto"/>
        <w:rPr>
          <w:rFonts w:ascii="Times New Roman" w:hAnsi="Times New Roman"/>
          <w:bCs/>
          <w:color w:val="FF0000"/>
          <w:lang w:val="sr-Cyrl-CS"/>
        </w:rPr>
      </w:pPr>
    </w:p>
    <w:p w:rsidR="00F709A7" w:rsidRDefault="00F709A7" w:rsidP="00761ADD">
      <w:pPr>
        <w:autoSpaceDE w:val="0"/>
        <w:autoSpaceDN w:val="0"/>
        <w:adjustRightInd w:val="0"/>
        <w:spacing w:line="240" w:lineRule="auto"/>
        <w:rPr>
          <w:rFonts w:ascii="Times New Roman" w:hAnsi="Times New Roman"/>
          <w:bCs/>
          <w:color w:val="FF0000"/>
          <w:lang w:val="sr-Cyrl-CS"/>
        </w:rPr>
      </w:pPr>
    </w:p>
    <w:p w:rsidR="00F709A7" w:rsidRDefault="00F709A7" w:rsidP="00761ADD">
      <w:pPr>
        <w:autoSpaceDE w:val="0"/>
        <w:autoSpaceDN w:val="0"/>
        <w:adjustRightInd w:val="0"/>
        <w:spacing w:line="240" w:lineRule="auto"/>
        <w:rPr>
          <w:rFonts w:ascii="Times New Roman" w:hAnsi="Times New Roman"/>
          <w:bCs/>
          <w:color w:val="FF0000"/>
          <w:lang w:val="sr-Cyrl-CS"/>
        </w:rPr>
      </w:pPr>
    </w:p>
    <w:p w:rsidR="00761ADD" w:rsidRPr="00F709A7" w:rsidRDefault="00F709A7" w:rsidP="00F709A7">
      <w:pPr>
        <w:suppressAutoHyphens/>
        <w:spacing w:line="100" w:lineRule="atLeast"/>
        <w:jc w:val="center"/>
        <w:rPr>
          <w:rFonts w:ascii="Times New Roman" w:hAnsi="Times New Roman"/>
          <w:b/>
          <w:lang w:val="sr-Cyrl-CS"/>
        </w:rPr>
      </w:pPr>
      <w:r w:rsidRPr="004E3A1D">
        <w:rPr>
          <w:rFonts w:ascii="Times New Roman" w:hAnsi="Times New Roman"/>
          <w:b/>
        </w:rPr>
        <w:t>ЈАВН</w:t>
      </w:r>
      <w:r>
        <w:rPr>
          <w:rFonts w:ascii="Times New Roman" w:hAnsi="Times New Roman"/>
          <w:b/>
        </w:rPr>
        <w:t xml:space="preserve">А НАБАВКА МАЛЕ ВРЕДНОСТИ </w:t>
      </w:r>
      <w:r>
        <w:rPr>
          <w:rFonts w:ascii="Times New Roman" w:hAnsi="Times New Roman"/>
          <w:b/>
          <w:lang w:val="sr-Cyrl-CS"/>
        </w:rPr>
        <w:t>ДОБРА- НАБАВКА КУКУРУЗА У ЗРНУ, КЛИПУ И НАБАВКА КОНЦЕНТРАТА, СОЈЕ И СТОЧНОГ БРАШНА</w:t>
      </w:r>
    </w:p>
    <w:p w:rsidR="00761ADD" w:rsidRDefault="00761ADD" w:rsidP="00761ADD">
      <w:pPr>
        <w:suppressAutoHyphens/>
        <w:spacing w:line="100" w:lineRule="atLeast"/>
        <w:jc w:val="center"/>
        <w:rPr>
          <w:rFonts w:ascii="Times New Roman" w:hAnsi="Times New Roman"/>
          <w:b/>
          <w:lang w:val="sr-Cyrl-CS"/>
        </w:rPr>
      </w:pPr>
      <w:r>
        <w:rPr>
          <w:rFonts w:ascii="Times New Roman" w:hAnsi="Times New Roman"/>
          <w:b/>
          <w:lang w:val="sr-Cyrl-CS"/>
        </w:rPr>
        <w:t xml:space="preserve">ЈН </w:t>
      </w:r>
      <w:r w:rsidRPr="004E3A1D">
        <w:rPr>
          <w:rFonts w:ascii="Times New Roman" w:hAnsi="Times New Roman"/>
          <w:b/>
        </w:rPr>
        <w:t>БР.</w:t>
      </w:r>
      <w:r>
        <w:rPr>
          <w:rFonts w:ascii="Times New Roman" w:hAnsi="Times New Roman"/>
          <w:b/>
          <w:lang w:val="sr-Cyrl-CS"/>
        </w:rPr>
        <w:t>1/17</w:t>
      </w:r>
    </w:p>
    <w:p w:rsidR="00F709A7" w:rsidRPr="00BF1EC6" w:rsidRDefault="00F709A7" w:rsidP="00BF1EC6">
      <w:pPr>
        <w:suppressAutoHyphens/>
        <w:spacing w:line="100" w:lineRule="atLeast"/>
        <w:rPr>
          <w:rFonts w:ascii="Times New Roman" w:hAnsi="Times New Roman"/>
          <w:b/>
          <w:bCs/>
        </w:rPr>
      </w:pPr>
    </w:p>
    <w:p w:rsidR="00761ADD" w:rsidRPr="00CA2727" w:rsidRDefault="00761ADD" w:rsidP="00761ADD">
      <w:pPr>
        <w:autoSpaceDE w:val="0"/>
        <w:autoSpaceDN w:val="0"/>
        <w:adjustRightInd w:val="0"/>
        <w:spacing w:line="240" w:lineRule="auto"/>
        <w:rPr>
          <w:rFonts w:ascii="Times New Roman" w:hAnsi="Times New Roman"/>
          <w:b/>
          <w:bCs/>
          <w:color w:val="000000"/>
        </w:rPr>
      </w:pPr>
      <w:r>
        <w:rPr>
          <w:rFonts w:ascii="Times New Roman" w:hAnsi="Times New Roman"/>
          <w:b/>
          <w:bCs/>
          <w:color w:val="000000"/>
        </w:rPr>
        <w:lastRenderedPageBreak/>
        <w:t>Образац изјаве број</w:t>
      </w:r>
      <w:r w:rsidRPr="00CA2727">
        <w:rPr>
          <w:rFonts w:ascii="Times New Roman" w:hAnsi="Times New Roman"/>
          <w:b/>
          <w:bCs/>
          <w:color w:val="000000"/>
        </w:rPr>
        <w:t xml:space="preserve"> 2</w:t>
      </w:r>
    </w:p>
    <w:p w:rsidR="00761ADD" w:rsidRPr="00CA2727" w:rsidRDefault="00761ADD" w:rsidP="00761ADD">
      <w:pPr>
        <w:autoSpaceDE w:val="0"/>
        <w:autoSpaceDN w:val="0"/>
        <w:adjustRightInd w:val="0"/>
        <w:spacing w:line="240" w:lineRule="auto"/>
        <w:rPr>
          <w:rFonts w:ascii="Times New Roman" w:hAnsi="Times New Roman"/>
          <w:b/>
          <w:bCs/>
          <w:color w:val="000000"/>
        </w:rPr>
      </w:pPr>
    </w:p>
    <w:p w:rsidR="00761ADD" w:rsidRPr="00CA2727" w:rsidRDefault="00761ADD" w:rsidP="00761ADD">
      <w:pPr>
        <w:autoSpaceDE w:val="0"/>
        <w:autoSpaceDN w:val="0"/>
        <w:adjustRightInd w:val="0"/>
        <w:spacing w:line="240" w:lineRule="auto"/>
        <w:jc w:val="center"/>
        <w:rPr>
          <w:rFonts w:ascii="Times New Roman" w:hAnsi="Times New Roman"/>
          <w:b/>
          <w:bCs/>
          <w:color w:val="000000"/>
        </w:rPr>
      </w:pPr>
      <w:r w:rsidRPr="00CA2727">
        <w:rPr>
          <w:rFonts w:ascii="Times New Roman" w:hAnsi="Times New Roman"/>
          <w:b/>
          <w:bCs/>
          <w:color w:val="000000"/>
        </w:rPr>
        <w:t>ИЗЈАВА ПОДИЗВОЂАЧА</w:t>
      </w:r>
    </w:p>
    <w:p w:rsidR="00761ADD" w:rsidRPr="00CA2727" w:rsidRDefault="00761ADD" w:rsidP="00761ADD">
      <w:pPr>
        <w:autoSpaceDE w:val="0"/>
        <w:autoSpaceDN w:val="0"/>
        <w:adjustRightInd w:val="0"/>
        <w:spacing w:line="240" w:lineRule="auto"/>
        <w:jc w:val="center"/>
        <w:rPr>
          <w:rFonts w:ascii="Times New Roman" w:hAnsi="Times New Roman"/>
          <w:b/>
          <w:bCs/>
          <w:color w:val="000000"/>
        </w:rPr>
      </w:pPr>
      <w:r w:rsidRPr="00CA2727">
        <w:rPr>
          <w:rFonts w:ascii="Times New Roman" w:hAnsi="Times New Roman"/>
          <w:b/>
          <w:bCs/>
          <w:color w:val="000000"/>
        </w:rPr>
        <w:t>О ИСПУЊАВАЊУ УСЛОВА ИЗ ЧЛ. 75. ЗАКОНА У ПОСТУПКУ ЈАВНЕ</w:t>
      </w:r>
    </w:p>
    <w:p w:rsidR="00761ADD" w:rsidRPr="00CA2727" w:rsidRDefault="00761ADD" w:rsidP="00761ADD">
      <w:pPr>
        <w:autoSpaceDE w:val="0"/>
        <w:autoSpaceDN w:val="0"/>
        <w:adjustRightInd w:val="0"/>
        <w:spacing w:line="240" w:lineRule="auto"/>
        <w:jc w:val="center"/>
        <w:rPr>
          <w:rFonts w:ascii="Times New Roman" w:hAnsi="Times New Roman"/>
          <w:b/>
          <w:bCs/>
          <w:color w:val="000000"/>
        </w:rPr>
      </w:pPr>
      <w:r w:rsidRPr="00CA2727">
        <w:rPr>
          <w:rFonts w:ascii="Times New Roman" w:hAnsi="Times New Roman"/>
          <w:b/>
          <w:bCs/>
          <w:color w:val="000000"/>
        </w:rPr>
        <w:t>НАБАВКЕ МАЛЕ ВРЕДНОСТИ</w:t>
      </w:r>
    </w:p>
    <w:p w:rsidR="00761ADD" w:rsidRPr="00CA2727" w:rsidRDefault="00761ADD" w:rsidP="00761ADD">
      <w:pPr>
        <w:autoSpaceDE w:val="0"/>
        <w:autoSpaceDN w:val="0"/>
        <w:adjustRightInd w:val="0"/>
        <w:spacing w:line="240" w:lineRule="auto"/>
        <w:rPr>
          <w:rFonts w:ascii="Times New Roman" w:hAnsi="Times New Roman"/>
          <w:bCs/>
          <w:color w:val="000000"/>
        </w:rPr>
      </w:pPr>
      <w:r w:rsidRPr="00CA2727">
        <w:rPr>
          <w:rFonts w:ascii="Times New Roman" w:hAnsi="Times New Roman"/>
          <w:bCs/>
          <w:color w:val="000000"/>
        </w:rPr>
        <w:t>У складу са чланом 77. став 4. Закона, под пуном материјалном и кривичном одговорношћу, као заступник подизвођача, дајем следећу</w:t>
      </w:r>
    </w:p>
    <w:p w:rsidR="00761ADD" w:rsidRPr="00CA2727" w:rsidRDefault="00761ADD" w:rsidP="00761ADD">
      <w:pPr>
        <w:autoSpaceDE w:val="0"/>
        <w:autoSpaceDN w:val="0"/>
        <w:adjustRightInd w:val="0"/>
        <w:spacing w:line="240" w:lineRule="auto"/>
        <w:jc w:val="center"/>
        <w:rPr>
          <w:rFonts w:ascii="Times New Roman" w:hAnsi="Times New Roman"/>
          <w:b/>
          <w:bCs/>
          <w:color w:val="000000"/>
        </w:rPr>
      </w:pPr>
      <w:r w:rsidRPr="00CA2727">
        <w:rPr>
          <w:rFonts w:ascii="Times New Roman" w:hAnsi="Times New Roman"/>
          <w:b/>
          <w:bCs/>
          <w:color w:val="000000"/>
        </w:rPr>
        <w:t>И З Ј А В У</w:t>
      </w:r>
    </w:p>
    <w:p w:rsidR="00761ADD" w:rsidRPr="00CA2727" w:rsidRDefault="00761ADD" w:rsidP="00761ADD">
      <w:pPr>
        <w:autoSpaceDE w:val="0"/>
        <w:autoSpaceDN w:val="0"/>
        <w:adjustRightInd w:val="0"/>
        <w:spacing w:line="240" w:lineRule="auto"/>
        <w:rPr>
          <w:rFonts w:ascii="Times New Roman" w:hAnsi="Times New Roman"/>
          <w:b/>
          <w:bCs/>
          <w:color w:val="000000"/>
        </w:rPr>
      </w:pPr>
    </w:p>
    <w:p w:rsidR="00761ADD" w:rsidRPr="00CA2727" w:rsidRDefault="00761ADD" w:rsidP="00761ADD">
      <w:pPr>
        <w:autoSpaceDE w:val="0"/>
        <w:autoSpaceDN w:val="0"/>
        <w:adjustRightInd w:val="0"/>
        <w:spacing w:line="240" w:lineRule="auto"/>
        <w:rPr>
          <w:rFonts w:ascii="Times New Roman" w:hAnsi="Times New Roman"/>
          <w:bCs/>
          <w:color w:val="000000"/>
        </w:rPr>
      </w:pPr>
      <w:r w:rsidRPr="00CA2727">
        <w:rPr>
          <w:rFonts w:ascii="Times New Roman" w:hAnsi="Times New Roman"/>
          <w:bCs/>
          <w:color w:val="000000"/>
        </w:rPr>
        <w:t xml:space="preserve">Подизвођач </w:t>
      </w:r>
      <w:r w:rsidRPr="00CA2727">
        <w:rPr>
          <w:rFonts w:ascii="Times New Roman" w:hAnsi="Times New Roman"/>
          <w:bCs/>
          <w:i/>
          <w:iCs/>
          <w:color w:val="000000"/>
        </w:rPr>
        <w:t>_____________________________________</w:t>
      </w:r>
      <w:r w:rsidRPr="00CA2727">
        <w:rPr>
          <w:rFonts w:ascii="Times New Roman" w:hAnsi="Times New Roman"/>
          <w:bCs/>
          <w:color w:val="000000"/>
        </w:rPr>
        <w:t xml:space="preserve">_______ </w:t>
      </w:r>
      <w:r w:rsidRPr="00CA2727">
        <w:rPr>
          <w:rFonts w:ascii="Times New Roman" w:hAnsi="Times New Roman"/>
          <w:bCs/>
          <w:i/>
          <w:iCs/>
          <w:color w:val="000000"/>
        </w:rPr>
        <w:t xml:space="preserve">[навести назив подизвођача] </w:t>
      </w:r>
      <w:r w:rsidRPr="00CA2727">
        <w:rPr>
          <w:rFonts w:ascii="Times New Roman" w:hAnsi="Times New Roman"/>
          <w:bCs/>
          <w:color w:val="000000"/>
        </w:rPr>
        <w:t>у поступку предметне јавне набавке, испуњава све услове из чл. 75. Закона, односно услове дефинисане конкурсном документацијом за предметну јавну набавку, и то:</w:t>
      </w:r>
    </w:p>
    <w:p w:rsidR="00761ADD" w:rsidRPr="00CA2727" w:rsidRDefault="00761ADD" w:rsidP="00761ADD">
      <w:pPr>
        <w:autoSpaceDE w:val="0"/>
        <w:autoSpaceDN w:val="0"/>
        <w:adjustRightInd w:val="0"/>
        <w:spacing w:line="240" w:lineRule="auto"/>
        <w:ind w:left="1418"/>
        <w:rPr>
          <w:rFonts w:ascii="Times New Roman" w:hAnsi="Times New Roman"/>
          <w:bCs/>
          <w:color w:val="000000"/>
        </w:rPr>
      </w:pPr>
      <w:r w:rsidRPr="00CA2727">
        <w:rPr>
          <w:rFonts w:ascii="Times New Roman" w:hAnsi="Times New Roman"/>
          <w:bCs/>
          <w:color w:val="000000"/>
        </w:rPr>
        <w:t>1) Подизвођач је регистрован код надлежног органа, односно уписан у одговарајући регистар;</w:t>
      </w:r>
    </w:p>
    <w:p w:rsidR="00761ADD" w:rsidRPr="00CA2727" w:rsidRDefault="00761ADD" w:rsidP="00761ADD">
      <w:pPr>
        <w:autoSpaceDE w:val="0"/>
        <w:autoSpaceDN w:val="0"/>
        <w:adjustRightInd w:val="0"/>
        <w:spacing w:line="240" w:lineRule="auto"/>
        <w:ind w:left="1418"/>
        <w:rPr>
          <w:rFonts w:ascii="Times New Roman" w:hAnsi="Times New Roman"/>
          <w:bCs/>
          <w:color w:val="000000"/>
        </w:rPr>
      </w:pPr>
      <w:r w:rsidRPr="00CA2727">
        <w:rPr>
          <w:rFonts w:ascii="Times New Roman" w:hAnsi="Times New Roman"/>
          <w:bCs/>
          <w:color w:val="000000"/>
        </w:rPr>
        <w:t>2) 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61ADD" w:rsidRPr="00C05368" w:rsidRDefault="00761ADD" w:rsidP="00C05368">
      <w:pPr>
        <w:autoSpaceDE w:val="0"/>
        <w:autoSpaceDN w:val="0"/>
        <w:adjustRightInd w:val="0"/>
        <w:spacing w:line="240" w:lineRule="auto"/>
        <w:ind w:left="1418"/>
        <w:rPr>
          <w:rFonts w:ascii="Times New Roman" w:hAnsi="Times New Roman"/>
          <w:bCs/>
          <w:i/>
          <w:iCs/>
          <w:color w:val="000000"/>
          <w:lang w:val="sr-Cyrl-CS"/>
        </w:rPr>
      </w:pPr>
      <w:r>
        <w:rPr>
          <w:rFonts w:ascii="Times New Roman" w:hAnsi="Times New Roman"/>
          <w:bCs/>
          <w:color w:val="000000"/>
        </w:rPr>
        <w:t>3</w:t>
      </w:r>
      <w:r w:rsidRPr="00CA2727">
        <w:rPr>
          <w:rFonts w:ascii="Times New Roman" w:hAnsi="Times New Roman"/>
          <w:bCs/>
          <w:color w:val="000000"/>
        </w:rPr>
        <w:t>) Подизвођач је измирио доспеле порезе, доприносе и друге јавне дажбине у складу са прописима Републике Србије (</w:t>
      </w:r>
      <w:r w:rsidRPr="00CA2727">
        <w:rPr>
          <w:rFonts w:ascii="Times New Roman" w:hAnsi="Times New Roman"/>
          <w:bCs/>
          <w:i/>
          <w:iCs/>
          <w:color w:val="000000"/>
        </w:rPr>
        <w:t>или стране државе када има седиште на њеној територији).</w:t>
      </w:r>
    </w:p>
    <w:p w:rsidR="00761ADD" w:rsidRPr="00CA2727" w:rsidRDefault="00761ADD" w:rsidP="00761ADD">
      <w:pPr>
        <w:autoSpaceDE w:val="0"/>
        <w:autoSpaceDN w:val="0"/>
        <w:adjustRightInd w:val="0"/>
        <w:spacing w:line="240" w:lineRule="auto"/>
        <w:ind w:left="6372"/>
        <w:rPr>
          <w:rFonts w:ascii="Times New Roman" w:hAnsi="Times New Roman"/>
          <w:bCs/>
          <w:color w:val="000000"/>
        </w:rPr>
      </w:pPr>
      <w:r w:rsidRPr="00CA2727">
        <w:rPr>
          <w:rFonts w:ascii="Times New Roman" w:hAnsi="Times New Roman"/>
          <w:bCs/>
          <w:color w:val="000000"/>
        </w:rPr>
        <w:t>П</w:t>
      </w:r>
      <w:r w:rsidRPr="00CA2727">
        <w:rPr>
          <w:rFonts w:ascii="Times New Roman" w:hAnsi="Times New Roman"/>
          <w:bCs/>
          <w:i/>
          <w:iCs/>
          <w:color w:val="000000"/>
        </w:rPr>
        <w:t>одизвођач</w:t>
      </w:r>
      <w:r w:rsidRPr="00CA2727">
        <w:rPr>
          <w:rFonts w:ascii="Times New Roman" w:hAnsi="Times New Roman"/>
          <w:bCs/>
          <w:color w:val="000000"/>
        </w:rPr>
        <w:t>:</w:t>
      </w:r>
    </w:p>
    <w:p w:rsidR="00761ADD" w:rsidRPr="003857C4" w:rsidRDefault="00761ADD" w:rsidP="00761ADD">
      <w:pPr>
        <w:autoSpaceDE w:val="0"/>
        <w:autoSpaceDN w:val="0"/>
        <w:adjustRightInd w:val="0"/>
        <w:spacing w:line="240" w:lineRule="auto"/>
        <w:rPr>
          <w:rFonts w:ascii="Times New Roman" w:hAnsi="Times New Roman"/>
          <w:bCs/>
          <w:color w:val="000000"/>
          <w:lang w:val="sr-Cyrl-CS"/>
        </w:rPr>
      </w:pPr>
      <w:r w:rsidRPr="00CA2727">
        <w:rPr>
          <w:rFonts w:ascii="Times New Roman" w:hAnsi="Times New Roman"/>
          <w:bCs/>
          <w:color w:val="000000"/>
        </w:rPr>
        <w:t>Датум:_____________</w:t>
      </w:r>
      <w:r w:rsidRPr="00CA2727">
        <w:rPr>
          <w:rFonts w:ascii="Times New Roman" w:hAnsi="Times New Roman"/>
          <w:bCs/>
          <w:color w:val="000000"/>
        </w:rPr>
        <w:tab/>
      </w:r>
      <w:r w:rsidRPr="00CA2727">
        <w:rPr>
          <w:rFonts w:ascii="Times New Roman" w:hAnsi="Times New Roman"/>
          <w:bCs/>
          <w:color w:val="000000"/>
        </w:rPr>
        <w:tab/>
      </w:r>
      <w:r w:rsidRPr="00CA2727">
        <w:rPr>
          <w:rFonts w:ascii="Times New Roman" w:hAnsi="Times New Roman"/>
          <w:bCs/>
          <w:color w:val="000000"/>
        </w:rPr>
        <w:tab/>
        <w:t xml:space="preserve"> М.П. </w:t>
      </w:r>
      <w:r w:rsidRPr="00CA2727">
        <w:rPr>
          <w:rFonts w:ascii="Times New Roman" w:hAnsi="Times New Roman"/>
          <w:bCs/>
          <w:color w:val="000000"/>
        </w:rPr>
        <w:tab/>
      </w:r>
      <w:r w:rsidRPr="00CA2727">
        <w:rPr>
          <w:rFonts w:ascii="Times New Roman" w:hAnsi="Times New Roman"/>
          <w:bCs/>
          <w:color w:val="000000"/>
        </w:rPr>
        <w:tab/>
      </w:r>
      <w:r w:rsidRPr="00CA2727">
        <w:rPr>
          <w:rFonts w:ascii="Times New Roman" w:hAnsi="Times New Roman"/>
          <w:bCs/>
          <w:color w:val="000000"/>
        </w:rPr>
        <w:tab/>
        <w:t>_____________________</w:t>
      </w:r>
    </w:p>
    <w:p w:rsidR="00761ADD" w:rsidRPr="00CA2727" w:rsidRDefault="00761ADD" w:rsidP="00761ADD">
      <w:pPr>
        <w:autoSpaceDE w:val="0"/>
        <w:autoSpaceDN w:val="0"/>
        <w:adjustRightInd w:val="0"/>
        <w:spacing w:line="240" w:lineRule="auto"/>
        <w:rPr>
          <w:rFonts w:ascii="Times New Roman" w:hAnsi="Times New Roman"/>
          <w:bCs/>
          <w:color w:val="000000"/>
        </w:rPr>
      </w:pPr>
    </w:p>
    <w:p w:rsidR="00761ADD" w:rsidRDefault="00761ADD" w:rsidP="00761ADD">
      <w:pPr>
        <w:autoSpaceDE w:val="0"/>
        <w:autoSpaceDN w:val="0"/>
        <w:adjustRightInd w:val="0"/>
        <w:spacing w:line="240" w:lineRule="auto"/>
        <w:jc w:val="both"/>
        <w:rPr>
          <w:rFonts w:ascii="Times New Roman" w:hAnsi="Times New Roman"/>
          <w:bCs/>
          <w:color w:val="000000"/>
          <w:lang w:val="sr-Cyrl-CS"/>
        </w:rPr>
      </w:pPr>
      <w:r w:rsidRPr="00CA2727">
        <w:rPr>
          <w:rFonts w:ascii="Times New Roman" w:hAnsi="Times New Roman"/>
          <w:b/>
          <w:bCs/>
          <w:color w:val="000000"/>
        </w:rPr>
        <w:t xml:space="preserve">Напомена: </w:t>
      </w:r>
      <w:r w:rsidRPr="00CA2727">
        <w:rPr>
          <w:rFonts w:ascii="Times New Roman" w:hAnsi="Times New Roman"/>
          <w:bCs/>
          <w:color w:val="000000"/>
        </w:rPr>
        <w:t xml:space="preserve">Образац попуњава и печатом и потписом оверава подизвођач и то само у случају да понуђач наступа са подизвођачем. У случају већег броја подизвођача Образац треба фотокопирати. </w:t>
      </w:r>
    </w:p>
    <w:p w:rsidR="00F709A7" w:rsidRDefault="00F709A7" w:rsidP="00761ADD">
      <w:pPr>
        <w:autoSpaceDE w:val="0"/>
        <w:autoSpaceDN w:val="0"/>
        <w:adjustRightInd w:val="0"/>
        <w:spacing w:line="240" w:lineRule="auto"/>
        <w:jc w:val="both"/>
        <w:rPr>
          <w:rFonts w:ascii="Times New Roman" w:hAnsi="Times New Roman"/>
          <w:bCs/>
          <w:color w:val="000000"/>
          <w:lang w:val="sr-Cyrl-CS"/>
        </w:rPr>
      </w:pPr>
    </w:p>
    <w:p w:rsidR="00F709A7" w:rsidRPr="00F709A7" w:rsidRDefault="00F709A7" w:rsidP="00761ADD">
      <w:pPr>
        <w:autoSpaceDE w:val="0"/>
        <w:autoSpaceDN w:val="0"/>
        <w:adjustRightInd w:val="0"/>
        <w:spacing w:line="240" w:lineRule="auto"/>
        <w:jc w:val="both"/>
        <w:rPr>
          <w:rFonts w:ascii="Times New Roman" w:hAnsi="Times New Roman"/>
          <w:bCs/>
          <w:color w:val="000000"/>
          <w:lang w:val="sr-Cyrl-CS"/>
        </w:rPr>
      </w:pPr>
    </w:p>
    <w:p w:rsidR="00761ADD" w:rsidRDefault="00761ADD" w:rsidP="00761ADD">
      <w:pPr>
        <w:autoSpaceDE w:val="0"/>
        <w:autoSpaceDN w:val="0"/>
        <w:adjustRightInd w:val="0"/>
        <w:spacing w:line="240" w:lineRule="auto"/>
        <w:rPr>
          <w:rFonts w:ascii="Times New Roman" w:hAnsi="Times New Roman"/>
          <w:bCs/>
          <w:color w:val="000000"/>
          <w:lang w:val="sr-Cyrl-CS"/>
        </w:rPr>
      </w:pPr>
    </w:p>
    <w:p w:rsidR="00F709A7" w:rsidRPr="00F709A7" w:rsidRDefault="00F709A7" w:rsidP="00F709A7">
      <w:pPr>
        <w:suppressAutoHyphens/>
        <w:spacing w:line="100" w:lineRule="atLeast"/>
        <w:jc w:val="center"/>
        <w:rPr>
          <w:rFonts w:ascii="Times New Roman" w:hAnsi="Times New Roman"/>
          <w:b/>
          <w:lang w:val="sr-Cyrl-CS"/>
        </w:rPr>
      </w:pPr>
      <w:r w:rsidRPr="004E3A1D">
        <w:rPr>
          <w:rFonts w:ascii="Times New Roman" w:hAnsi="Times New Roman"/>
          <w:b/>
        </w:rPr>
        <w:t>ЈАВН</w:t>
      </w:r>
      <w:r>
        <w:rPr>
          <w:rFonts w:ascii="Times New Roman" w:hAnsi="Times New Roman"/>
          <w:b/>
        </w:rPr>
        <w:t xml:space="preserve">А НАБАВКА МАЛЕ ВРЕДНОСТИ </w:t>
      </w:r>
      <w:r>
        <w:rPr>
          <w:rFonts w:ascii="Times New Roman" w:hAnsi="Times New Roman"/>
          <w:b/>
          <w:lang w:val="sr-Cyrl-CS"/>
        </w:rPr>
        <w:t>ДОБРА- НАБАВКА КУКУРУЗА У ЗРНУ, КЛИПУ И НАБАВКА КОНЦЕНТРАТА, СОЈЕ И СТОЧНОГ БРАШНА</w:t>
      </w:r>
    </w:p>
    <w:p w:rsidR="00761ADD" w:rsidRDefault="00F709A7" w:rsidP="00761ADD">
      <w:pPr>
        <w:suppressAutoHyphens/>
        <w:spacing w:line="100" w:lineRule="atLeast"/>
        <w:rPr>
          <w:rFonts w:ascii="Times New Roman" w:hAnsi="Times New Roman"/>
          <w:b/>
          <w:bCs/>
        </w:rPr>
      </w:pPr>
      <w:r>
        <w:rPr>
          <w:rFonts w:ascii="Times New Roman" w:hAnsi="Times New Roman"/>
          <w:bCs/>
          <w:color w:val="000000"/>
          <w:lang w:val="sr-Cyrl-CS"/>
        </w:rPr>
        <w:t xml:space="preserve">                                                                        </w:t>
      </w:r>
      <w:r>
        <w:rPr>
          <w:rFonts w:ascii="Times New Roman" w:hAnsi="Times New Roman"/>
          <w:b/>
          <w:lang w:val="sr-Cyrl-CS"/>
        </w:rPr>
        <w:t xml:space="preserve">  </w:t>
      </w:r>
      <w:r w:rsidR="00761ADD">
        <w:rPr>
          <w:rFonts w:ascii="Times New Roman" w:hAnsi="Times New Roman"/>
          <w:b/>
          <w:bCs/>
          <w:lang w:val="sr-Cyrl-CS"/>
        </w:rPr>
        <w:t>ЈН.БР.1/17</w:t>
      </w:r>
    </w:p>
    <w:p w:rsidR="00BF1EC6" w:rsidRPr="00BF1EC6" w:rsidRDefault="00BF1EC6" w:rsidP="00761ADD">
      <w:pPr>
        <w:suppressAutoHyphens/>
        <w:spacing w:line="100" w:lineRule="atLeast"/>
        <w:rPr>
          <w:rFonts w:ascii="Times New Roman" w:hAnsi="Times New Roman"/>
          <w:b/>
          <w:bCs/>
        </w:rPr>
      </w:pPr>
    </w:p>
    <w:p w:rsidR="00F709A7" w:rsidRDefault="00F709A7" w:rsidP="00761ADD">
      <w:pPr>
        <w:suppressAutoHyphens/>
        <w:spacing w:line="100" w:lineRule="atLeast"/>
        <w:rPr>
          <w:rFonts w:ascii="Times New Roman" w:hAnsi="Times New Roman"/>
          <w:b/>
          <w:bCs/>
          <w:lang w:val="sr-Cyrl-CS"/>
        </w:rPr>
      </w:pPr>
    </w:p>
    <w:p w:rsidR="00F709A7" w:rsidRPr="003857C4" w:rsidRDefault="00F709A7" w:rsidP="00F709A7">
      <w:pPr>
        <w:suppressAutoHyphens/>
        <w:spacing w:line="100" w:lineRule="atLeast"/>
        <w:rPr>
          <w:rFonts w:ascii="Times New Roman" w:hAnsi="Times New Roman"/>
          <w:b/>
          <w:bCs/>
          <w:lang w:val="sr-Cyrl-CS"/>
        </w:rPr>
      </w:pPr>
      <w:r>
        <w:rPr>
          <w:rFonts w:ascii="Times New Roman" w:hAnsi="Times New Roman"/>
          <w:b/>
          <w:bCs/>
        </w:rPr>
        <w:lastRenderedPageBreak/>
        <w:t xml:space="preserve">Образац изјаве број </w:t>
      </w:r>
      <w:r w:rsidRPr="00CA2727">
        <w:rPr>
          <w:rFonts w:ascii="Times New Roman" w:hAnsi="Times New Roman"/>
          <w:b/>
          <w:bCs/>
        </w:rPr>
        <w:t xml:space="preserve"> 3</w:t>
      </w:r>
    </w:p>
    <w:p w:rsidR="00F709A7" w:rsidRPr="00CA2727" w:rsidRDefault="00F709A7" w:rsidP="00F709A7">
      <w:pPr>
        <w:autoSpaceDE w:val="0"/>
        <w:autoSpaceDN w:val="0"/>
        <w:adjustRightInd w:val="0"/>
        <w:spacing w:line="240" w:lineRule="auto"/>
        <w:rPr>
          <w:rFonts w:ascii="Times New Roman" w:hAnsi="Times New Roman"/>
          <w:b/>
          <w:bCs/>
        </w:rPr>
      </w:pPr>
    </w:p>
    <w:p w:rsidR="00F709A7" w:rsidRPr="00CA2727" w:rsidRDefault="00F709A7" w:rsidP="00F709A7">
      <w:pPr>
        <w:autoSpaceDE w:val="0"/>
        <w:autoSpaceDN w:val="0"/>
        <w:adjustRightInd w:val="0"/>
        <w:spacing w:line="240" w:lineRule="auto"/>
        <w:jc w:val="center"/>
        <w:rPr>
          <w:rFonts w:ascii="Times New Roman" w:hAnsi="Times New Roman"/>
          <w:b/>
          <w:bCs/>
        </w:rPr>
      </w:pPr>
      <w:r w:rsidRPr="00CA2727">
        <w:rPr>
          <w:rFonts w:ascii="Times New Roman" w:hAnsi="Times New Roman"/>
          <w:b/>
          <w:bCs/>
        </w:rPr>
        <w:t>ИЗЈАВА ПОНУЂАЧА КОЈИ ЈЕ УЧЕСНИК У ЗАЈЕДНИЧКОЈ ПОНУДИ</w:t>
      </w:r>
    </w:p>
    <w:p w:rsidR="00F709A7" w:rsidRPr="00CA2727" w:rsidRDefault="00F709A7" w:rsidP="00F709A7">
      <w:pPr>
        <w:autoSpaceDE w:val="0"/>
        <w:autoSpaceDN w:val="0"/>
        <w:adjustRightInd w:val="0"/>
        <w:spacing w:line="240" w:lineRule="auto"/>
        <w:jc w:val="center"/>
        <w:rPr>
          <w:rFonts w:ascii="Times New Roman" w:hAnsi="Times New Roman"/>
          <w:b/>
          <w:bCs/>
        </w:rPr>
      </w:pPr>
      <w:r w:rsidRPr="00CA2727">
        <w:rPr>
          <w:rFonts w:ascii="Times New Roman" w:hAnsi="Times New Roman"/>
          <w:b/>
          <w:bCs/>
        </w:rPr>
        <w:t>О ИСПУЊАВАЊУ УСЛОВА ИЗ ЧЛ. 75. ЗАКОНА У ПОСТУПКУ ЈАВНЕ</w:t>
      </w:r>
    </w:p>
    <w:p w:rsidR="00F709A7" w:rsidRPr="00CA2727" w:rsidRDefault="00F709A7" w:rsidP="00F709A7">
      <w:pPr>
        <w:autoSpaceDE w:val="0"/>
        <w:autoSpaceDN w:val="0"/>
        <w:adjustRightInd w:val="0"/>
        <w:spacing w:line="240" w:lineRule="auto"/>
        <w:jc w:val="center"/>
        <w:rPr>
          <w:rFonts w:ascii="Times New Roman" w:hAnsi="Times New Roman"/>
          <w:b/>
          <w:bCs/>
        </w:rPr>
      </w:pPr>
      <w:r w:rsidRPr="00CA2727">
        <w:rPr>
          <w:rFonts w:ascii="Times New Roman" w:hAnsi="Times New Roman"/>
          <w:b/>
          <w:bCs/>
        </w:rPr>
        <w:t>НАБАВКЕ МАЛЕ ВРЕДНОСТИ</w:t>
      </w:r>
    </w:p>
    <w:p w:rsidR="00F709A7" w:rsidRPr="00CA2727" w:rsidRDefault="00F709A7" w:rsidP="00F709A7">
      <w:pPr>
        <w:autoSpaceDE w:val="0"/>
        <w:autoSpaceDN w:val="0"/>
        <w:adjustRightInd w:val="0"/>
        <w:spacing w:line="240" w:lineRule="auto"/>
        <w:rPr>
          <w:rFonts w:ascii="Times New Roman" w:hAnsi="Times New Roman"/>
          <w:bCs/>
        </w:rPr>
      </w:pPr>
      <w:r w:rsidRPr="00CA2727">
        <w:rPr>
          <w:rFonts w:ascii="Times New Roman" w:hAnsi="Times New Roman"/>
          <w:bCs/>
        </w:rPr>
        <w:t>У складу са чланом 77. став 4. Закона, под пуном материјалном и кривичном одговорношћу, као заступник понуђача,</w:t>
      </w:r>
      <w:r>
        <w:rPr>
          <w:rFonts w:ascii="Times New Roman" w:hAnsi="Times New Roman"/>
          <w:bCs/>
        </w:rPr>
        <w:t xml:space="preserve"> </w:t>
      </w:r>
      <w:r w:rsidRPr="00CA2727">
        <w:rPr>
          <w:rFonts w:ascii="Times New Roman" w:hAnsi="Times New Roman"/>
          <w:bCs/>
        </w:rPr>
        <w:t>дајем следећу</w:t>
      </w:r>
    </w:p>
    <w:p w:rsidR="00F709A7" w:rsidRPr="00CA2727" w:rsidRDefault="00F709A7" w:rsidP="00F709A7">
      <w:pPr>
        <w:autoSpaceDE w:val="0"/>
        <w:autoSpaceDN w:val="0"/>
        <w:adjustRightInd w:val="0"/>
        <w:spacing w:line="240" w:lineRule="auto"/>
        <w:jc w:val="center"/>
        <w:rPr>
          <w:rFonts w:ascii="Times New Roman" w:hAnsi="Times New Roman"/>
          <w:b/>
          <w:bCs/>
        </w:rPr>
      </w:pPr>
      <w:r w:rsidRPr="00CA2727">
        <w:rPr>
          <w:rFonts w:ascii="Times New Roman" w:hAnsi="Times New Roman"/>
          <w:b/>
          <w:bCs/>
        </w:rPr>
        <w:t>И З Ј А В У</w:t>
      </w:r>
    </w:p>
    <w:p w:rsidR="00F709A7" w:rsidRPr="00CA2727" w:rsidRDefault="00F709A7" w:rsidP="00F709A7">
      <w:pPr>
        <w:autoSpaceDE w:val="0"/>
        <w:autoSpaceDN w:val="0"/>
        <w:adjustRightInd w:val="0"/>
        <w:spacing w:line="240" w:lineRule="auto"/>
        <w:jc w:val="center"/>
        <w:rPr>
          <w:rFonts w:ascii="Times New Roman" w:hAnsi="Times New Roman"/>
          <w:b/>
          <w:bCs/>
        </w:rPr>
      </w:pPr>
    </w:p>
    <w:p w:rsidR="00F709A7" w:rsidRPr="00CA2727" w:rsidRDefault="00F709A7" w:rsidP="00F709A7">
      <w:pPr>
        <w:autoSpaceDE w:val="0"/>
        <w:autoSpaceDN w:val="0"/>
        <w:adjustRightInd w:val="0"/>
        <w:spacing w:line="240" w:lineRule="auto"/>
        <w:rPr>
          <w:rFonts w:ascii="Times New Roman" w:hAnsi="Times New Roman"/>
          <w:bCs/>
        </w:rPr>
      </w:pPr>
      <w:r w:rsidRPr="00CA2727">
        <w:rPr>
          <w:rFonts w:ascii="Times New Roman" w:hAnsi="Times New Roman"/>
          <w:bCs/>
        </w:rPr>
        <w:t xml:space="preserve">Понуђач </w:t>
      </w:r>
      <w:r w:rsidRPr="00CA2727">
        <w:rPr>
          <w:rFonts w:ascii="Times New Roman" w:hAnsi="Times New Roman"/>
          <w:bCs/>
          <w:i/>
          <w:iCs/>
        </w:rPr>
        <w:t xml:space="preserve">_____________________________________________ [навести назив понуђача] </w:t>
      </w:r>
      <w:r w:rsidRPr="00CA2727">
        <w:rPr>
          <w:rFonts w:ascii="Times New Roman" w:hAnsi="Times New Roman"/>
          <w:bCs/>
        </w:rPr>
        <w:t>у поступку предметне јавне набавке испу</w:t>
      </w:r>
      <w:r>
        <w:rPr>
          <w:rFonts w:ascii="Times New Roman" w:hAnsi="Times New Roman"/>
          <w:bCs/>
        </w:rPr>
        <w:t xml:space="preserve">њава све услове из чл. 75. </w:t>
      </w:r>
      <w:r w:rsidRPr="00CA2727">
        <w:rPr>
          <w:rFonts w:ascii="Times New Roman" w:hAnsi="Times New Roman"/>
          <w:bCs/>
        </w:rPr>
        <w:t xml:space="preserve"> Закона, односно услове дефинисане конкурсном документацијом за предметну јавну набавку, и то:</w:t>
      </w:r>
    </w:p>
    <w:p w:rsidR="00F709A7" w:rsidRPr="00CA2727" w:rsidRDefault="00F709A7" w:rsidP="00F709A7">
      <w:pPr>
        <w:autoSpaceDE w:val="0"/>
        <w:autoSpaceDN w:val="0"/>
        <w:adjustRightInd w:val="0"/>
        <w:spacing w:line="240" w:lineRule="auto"/>
        <w:rPr>
          <w:rFonts w:ascii="Times New Roman" w:hAnsi="Times New Roman"/>
          <w:bCs/>
        </w:rPr>
      </w:pPr>
      <w:r w:rsidRPr="00CA2727">
        <w:rPr>
          <w:rFonts w:ascii="Times New Roman" w:hAnsi="Times New Roman"/>
          <w:bCs/>
        </w:rPr>
        <w:t>1) Понуђач је регистрован код надлежног органа, односно уписан у одговарајући регистар;</w:t>
      </w:r>
    </w:p>
    <w:p w:rsidR="00F709A7" w:rsidRPr="00CA2727" w:rsidRDefault="00F709A7" w:rsidP="00F709A7">
      <w:pPr>
        <w:autoSpaceDE w:val="0"/>
        <w:autoSpaceDN w:val="0"/>
        <w:adjustRightInd w:val="0"/>
        <w:spacing w:line="240" w:lineRule="auto"/>
        <w:rPr>
          <w:rFonts w:ascii="Times New Roman" w:hAnsi="Times New Roman"/>
          <w:bCs/>
        </w:rPr>
      </w:pPr>
      <w:r w:rsidRPr="00CA2727">
        <w:rPr>
          <w:rFonts w:ascii="Times New Roman" w:hAnsi="Times New Roman"/>
          <w:bCs/>
        </w:rPr>
        <w:t>2) 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709A7" w:rsidRPr="00CA2727" w:rsidRDefault="00F709A7" w:rsidP="00F709A7">
      <w:pPr>
        <w:autoSpaceDE w:val="0"/>
        <w:autoSpaceDN w:val="0"/>
        <w:adjustRightInd w:val="0"/>
        <w:spacing w:line="240" w:lineRule="auto"/>
        <w:rPr>
          <w:rFonts w:ascii="Times New Roman" w:hAnsi="Times New Roman"/>
          <w:bCs/>
        </w:rPr>
      </w:pPr>
      <w:r>
        <w:rPr>
          <w:rFonts w:ascii="Times New Roman" w:hAnsi="Times New Roman"/>
          <w:bCs/>
        </w:rPr>
        <w:t>3</w:t>
      </w:r>
      <w:r w:rsidRPr="00CA2727">
        <w:rPr>
          <w:rFonts w:ascii="Times New Roman" w:hAnsi="Times New Roman"/>
          <w:bCs/>
        </w:rPr>
        <w:t>) Понуђач је измирио доспеле порезе, доприносе и друге јавне дажбине у складу са прописима</w:t>
      </w:r>
    </w:p>
    <w:p w:rsidR="00F709A7" w:rsidRPr="00CA2727" w:rsidRDefault="00F709A7" w:rsidP="00F709A7">
      <w:pPr>
        <w:autoSpaceDE w:val="0"/>
        <w:autoSpaceDN w:val="0"/>
        <w:adjustRightInd w:val="0"/>
        <w:spacing w:line="240" w:lineRule="auto"/>
        <w:rPr>
          <w:rFonts w:ascii="Times New Roman" w:hAnsi="Times New Roman"/>
          <w:bCs/>
          <w:i/>
          <w:iCs/>
        </w:rPr>
      </w:pPr>
      <w:r w:rsidRPr="00CA2727">
        <w:rPr>
          <w:rFonts w:ascii="Times New Roman" w:hAnsi="Times New Roman"/>
          <w:bCs/>
        </w:rPr>
        <w:t>Републике Србије (</w:t>
      </w:r>
      <w:r w:rsidRPr="00CA2727">
        <w:rPr>
          <w:rFonts w:ascii="Times New Roman" w:hAnsi="Times New Roman"/>
          <w:bCs/>
          <w:i/>
          <w:iCs/>
        </w:rPr>
        <w:t>или стране државе када има седиште на њеној територији);</w:t>
      </w:r>
    </w:p>
    <w:p w:rsidR="00F709A7" w:rsidRPr="003857C4" w:rsidRDefault="00F709A7" w:rsidP="00F709A7">
      <w:pPr>
        <w:autoSpaceDE w:val="0"/>
        <w:autoSpaceDN w:val="0"/>
        <w:adjustRightInd w:val="0"/>
        <w:spacing w:line="240" w:lineRule="auto"/>
        <w:rPr>
          <w:rFonts w:ascii="Times New Roman" w:hAnsi="Times New Roman"/>
          <w:bCs/>
          <w:lang w:val="sr-Cyrl-CS"/>
        </w:rPr>
      </w:pPr>
      <w:r>
        <w:rPr>
          <w:rFonts w:ascii="Times New Roman" w:hAnsi="Times New Roman"/>
          <w:bCs/>
        </w:rPr>
        <w:t>4</w:t>
      </w:r>
      <w:r w:rsidRPr="00CA2727">
        <w:rPr>
          <w:rFonts w:ascii="Times New Roman" w:hAnsi="Times New Roman"/>
          <w:bCs/>
        </w:rPr>
        <w:t xml:space="preserve">) Понуђач је поштовао обавезе које произлазе из важећих прописа о заштити на раду, запошљавању и условима рада, заштити животне средине </w:t>
      </w:r>
      <w:r w:rsidRPr="002943E2">
        <w:rPr>
          <w:rFonts w:ascii="Times New Roman" w:hAnsi="Times New Roman"/>
          <w:bCs/>
        </w:rPr>
        <w:t>и</w:t>
      </w:r>
      <w:r w:rsidRPr="002943E2">
        <w:rPr>
          <w:rFonts w:ascii="Times New Roman" w:hAnsi="Times New Roman"/>
        </w:rPr>
        <w:t xml:space="preserve"> нема забрану обављања делатности која је на снази у време подношења понуде</w:t>
      </w:r>
      <w:r w:rsidRPr="002943E2">
        <w:rPr>
          <w:rFonts w:ascii="Times New Roman" w:hAnsi="Times New Roman"/>
          <w:bCs/>
        </w:rPr>
        <w:t>;</w:t>
      </w:r>
    </w:p>
    <w:p w:rsidR="00F709A7" w:rsidRPr="00CA2727" w:rsidRDefault="00F709A7" w:rsidP="00F709A7">
      <w:pPr>
        <w:autoSpaceDE w:val="0"/>
        <w:autoSpaceDN w:val="0"/>
        <w:adjustRightInd w:val="0"/>
        <w:spacing w:line="240" w:lineRule="auto"/>
        <w:ind w:left="6372" w:firstLine="708"/>
        <w:rPr>
          <w:rFonts w:ascii="Times New Roman" w:hAnsi="Times New Roman"/>
          <w:bCs/>
        </w:rPr>
      </w:pPr>
      <w:r w:rsidRPr="00CA2727">
        <w:rPr>
          <w:rFonts w:ascii="Times New Roman" w:hAnsi="Times New Roman"/>
          <w:bCs/>
        </w:rPr>
        <w:t>Понуђач:</w:t>
      </w:r>
    </w:p>
    <w:p w:rsidR="00F709A7" w:rsidRPr="00CA2727" w:rsidRDefault="00F709A7" w:rsidP="00F709A7">
      <w:pPr>
        <w:autoSpaceDE w:val="0"/>
        <w:autoSpaceDN w:val="0"/>
        <w:adjustRightInd w:val="0"/>
        <w:spacing w:line="240" w:lineRule="auto"/>
        <w:rPr>
          <w:rFonts w:ascii="Times New Roman" w:hAnsi="Times New Roman"/>
          <w:bCs/>
        </w:rPr>
      </w:pPr>
      <w:r w:rsidRPr="00CA2727">
        <w:rPr>
          <w:rFonts w:ascii="Times New Roman" w:hAnsi="Times New Roman"/>
          <w:bCs/>
        </w:rPr>
        <w:t xml:space="preserve">Датум:_____________ </w:t>
      </w:r>
      <w:r w:rsidRPr="00CA2727">
        <w:rPr>
          <w:rFonts w:ascii="Times New Roman" w:hAnsi="Times New Roman"/>
          <w:bCs/>
        </w:rPr>
        <w:tab/>
      </w:r>
      <w:r w:rsidRPr="00CA2727">
        <w:rPr>
          <w:rFonts w:ascii="Times New Roman" w:hAnsi="Times New Roman"/>
          <w:bCs/>
        </w:rPr>
        <w:tab/>
      </w:r>
      <w:r w:rsidRPr="00CA2727">
        <w:rPr>
          <w:rFonts w:ascii="Times New Roman" w:hAnsi="Times New Roman"/>
          <w:bCs/>
        </w:rPr>
        <w:tab/>
        <w:t xml:space="preserve">М.П. </w:t>
      </w:r>
      <w:r w:rsidRPr="00CA2727">
        <w:rPr>
          <w:rFonts w:ascii="Times New Roman" w:hAnsi="Times New Roman"/>
          <w:bCs/>
        </w:rPr>
        <w:tab/>
      </w:r>
      <w:r w:rsidRPr="00CA2727">
        <w:rPr>
          <w:rFonts w:ascii="Times New Roman" w:hAnsi="Times New Roman"/>
          <w:bCs/>
        </w:rPr>
        <w:tab/>
      </w:r>
      <w:r w:rsidRPr="00CA2727">
        <w:rPr>
          <w:rFonts w:ascii="Times New Roman" w:hAnsi="Times New Roman"/>
          <w:bCs/>
        </w:rPr>
        <w:tab/>
        <w:t>_____________________</w:t>
      </w:r>
    </w:p>
    <w:p w:rsidR="00F709A7" w:rsidRPr="003857C4" w:rsidRDefault="00F709A7" w:rsidP="00F709A7">
      <w:pPr>
        <w:autoSpaceDE w:val="0"/>
        <w:autoSpaceDN w:val="0"/>
        <w:adjustRightInd w:val="0"/>
        <w:spacing w:line="240" w:lineRule="auto"/>
        <w:rPr>
          <w:rFonts w:ascii="Times New Roman" w:hAnsi="Times New Roman"/>
          <w:bCs/>
          <w:lang w:val="sr-Cyrl-CS"/>
        </w:rPr>
      </w:pPr>
    </w:p>
    <w:p w:rsidR="00F709A7" w:rsidRPr="00CA2727" w:rsidRDefault="00F709A7" w:rsidP="00F709A7">
      <w:pPr>
        <w:autoSpaceDE w:val="0"/>
        <w:autoSpaceDN w:val="0"/>
        <w:adjustRightInd w:val="0"/>
        <w:spacing w:line="240" w:lineRule="auto"/>
        <w:jc w:val="both"/>
        <w:rPr>
          <w:rFonts w:ascii="Times New Roman" w:hAnsi="Times New Roman"/>
          <w:bCs/>
        </w:rPr>
      </w:pPr>
      <w:r w:rsidRPr="00CA2727">
        <w:rPr>
          <w:rFonts w:ascii="Times New Roman" w:hAnsi="Times New Roman"/>
          <w:b/>
          <w:bCs/>
        </w:rPr>
        <w:t xml:space="preserve">Напомена: </w:t>
      </w:r>
      <w:r w:rsidRPr="00CA2727">
        <w:rPr>
          <w:rFonts w:ascii="Times New Roman" w:hAnsi="Times New Roman"/>
          <w:bCs/>
        </w:rPr>
        <w:t xml:space="preserve">Образац попуњава и печатом и потписом оверава сваки учесник у заједничкој понуди и то само у случају да се наступа у заједничкој понуди.У случају већег броја понуђача Образац треба фотокопирати. </w:t>
      </w:r>
    </w:p>
    <w:p w:rsidR="00F709A7" w:rsidRDefault="00F709A7" w:rsidP="00F709A7">
      <w:pPr>
        <w:autoSpaceDE w:val="0"/>
        <w:autoSpaceDN w:val="0"/>
        <w:adjustRightInd w:val="0"/>
        <w:spacing w:line="240" w:lineRule="auto"/>
        <w:rPr>
          <w:rFonts w:ascii="Times New Roman" w:hAnsi="Times New Roman"/>
          <w:bCs/>
          <w:lang w:val="sr-Cyrl-CS"/>
        </w:rPr>
      </w:pPr>
    </w:p>
    <w:p w:rsidR="00F709A7" w:rsidRDefault="00F709A7" w:rsidP="00F709A7">
      <w:pPr>
        <w:autoSpaceDE w:val="0"/>
        <w:autoSpaceDN w:val="0"/>
        <w:adjustRightInd w:val="0"/>
        <w:spacing w:line="240" w:lineRule="auto"/>
        <w:rPr>
          <w:rFonts w:ascii="Times New Roman" w:hAnsi="Times New Roman"/>
          <w:bCs/>
          <w:lang w:val="sr-Cyrl-CS"/>
        </w:rPr>
      </w:pPr>
    </w:p>
    <w:p w:rsidR="00F709A7" w:rsidRDefault="00F709A7" w:rsidP="00F709A7">
      <w:pPr>
        <w:autoSpaceDE w:val="0"/>
        <w:autoSpaceDN w:val="0"/>
        <w:adjustRightInd w:val="0"/>
        <w:spacing w:line="240" w:lineRule="auto"/>
        <w:rPr>
          <w:rFonts w:ascii="Times New Roman" w:hAnsi="Times New Roman"/>
          <w:bCs/>
          <w:lang w:val="sr-Cyrl-CS"/>
        </w:rPr>
      </w:pPr>
    </w:p>
    <w:p w:rsidR="00F709A7" w:rsidRPr="00F709A7" w:rsidRDefault="00F709A7" w:rsidP="00F709A7">
      <w:pPr>
        <w:suppressAutoHyphens/>
        <w:spacing w:line="100" w:lineRule="atLeast"/>
        <w:jc w:val="center"/>
        <w:rPr>
          <w:rFonts w:ascii="Times New Roman" w:hAnsi="Times New Roman"/>
          <w:b/>
          <w:lang w:val="sr-Cyrl-CS"/>
        </w:rPr>
      </w:pPr>
      <w:r w:rsidRPr="004E3A1D">
        <w:rPr>
          <w:rFonts w:ascii="Times New Roman" w:hAnsi="Times New Roman"/>
          <w:b/>
        </w:rPr>
        <w:t>ЈАВН</w:t>
      </w:r>
      <w:r>
        <w:rPr>
          <w:rFonts w:ascii="Times New Roman" w:hAnsi="Times New Roman"/>
          <w:b/>
        </w:rPr>
        <w:t xml:space="preserve">А НАБАВКА МАЛЕ ВРЕДНОСТИ </w:t>
      </w:r>
      <w:r>
        <w:rPr>
          <w:rFonts w:ascii="Times New Roman" w:hAnsi="Times New Roman"/>
          <w:b/>
          <w:lang w:val="sr-Cyrl-CS"/>
        </w:rPr>
        <w:t>ДОБРА- НАБАВКА КУКУРУЗА У ЗРНУ, КЛИПУ И НАБАВКА КОНЦЕНТРАТА, СОЈЕ И СТОЧНОГ БРАШНА</w:t>
      </w:r>
    </w:p>
    <w:p w:rsidR="00F709A7" w:rsidRPr="00EF4B9E" w:rsidRDefault="00F709A7" w:rsidP="00F709A7">
      <w:pPr>
        <w:suppressAutoHyphens/>
        <w:spacing w:line="100" w:lineRule="atLeast"/>
        <w:jc w:val="center"/>
        <w:rPr>
          <w:rFonts w:ascii="Times New Roman" w:hAnsi="Times New Roman"/>
          <w:b/>
          <w:lang w:val="sr-Cyrl-CS"/>
        </w:rPr>
      </w:pPr>
      <w:r>
        <w:rPr>
          <w:rFonts w:ascii="Times New Roman" w:hAnsi="Times New Roman"/>
          <w:b/>
          <w:bCs/>
          <w:lang w:val="sr-Cyrl-CS"/>
        </w:rPr>
        <w:t>ЈН.</w:t>
      </w:r>
      <w:r w:rsidRPr="004E3A1D">
        <w:rPr>
          <w:rFonts w:ascii="Times New Roman" w:hAnsi="Times New Roman"/>
          <w:b/>
          <w:bCs/>
        </w:rPr>
        <w:t xml:space="preserve"> </w:t>
      </w:r>
      <w:r w:rsidRPr="004E3A1D">
        <w:rPr>
          <w:rFonts w:ascii="Times New Roman" w:hAnsi="Times New Roman"/>
          <w:b/>
        </w:rPr>
        <w:t>БР.</w:t>
      </w:r>
      <w:r>
        <w:rPr>
          <w:rFonts w:ascii="Times New Roman" w:hAnsi="Times New Roman"/>
          <w:b/>
          <w:lang w:val="sr-Cyrl-CS"/>
        </w:rPr>
        <w:t>1/17</w:t>
      </w:r>
    </w:p>
    <w:p w:rsidR="00F709A7" w:rsidRPr="00CA2727" w:rsidRDefault="00F709A7" w:rsidP="00F709A7">
      <w:pPr>
        <w:autoSpaceDE w:val="0"/>
        <w:autoSpaceDN w:val="0"/>
        <w:adjustRightInd w:val="0"/>
        <w:spacing w:line="240" w:lineRule="auto"/>
        <w:rPr>
          <w:rFonts w:ascii="Times New Roman" w:hAnsi="Times New Roman"/>
          <w:b/>
          <w:bCs/>
        </w:rPr>
      </w:pPr>
      <w:r>
        <w:rPr>
          <w:rFonts w:ascii="Times New Roman" w:hAnsi="Times New Roman"/>
          <w:b/>
          <w:bCs/>
        </w:rPr>
        <w:lastRenderedPageBreak/>
        <w:t>Образац изјаве број</w:t>
      </w:r>
      <w:r w:rsidRPr="00CA2727">
        <w:rPr>
          <w:rFonts w:ascii="Times New Roman" w:hAnsi="Times New Roman"/>
          <w:b/>
          <w:bCs/>
        </w:rPr>
        <w:t xml:space="preserve"> 4</w:t>
      </w:r>
    </w:p>
    <w:p w:rsidR="00F709A7" w:rsidRPr="00CA2727" w:rsidRDefault="00F709A7" w:rsidP="00F709A7">
      <w:pPr>
        <w:autoSpaceDE w:val="0"/>
        <w:autoSpaceDN w:val="0"/>
        <w:adjustRightInd w:val="0"/>
        <w:spacing w:line="240" w:lineRule="auto"/>
        <w:jc w:val="center"/>
        <w:rPr>
          <w:rFonts w:ascii="Times New Roman" w:hAnsi="Times New Roman"/>
          <w:b/>
          <w:bCs/>
        </w:rPr>
      </w:pPr>
      <w:r w:rsidRPr="00CA2727">
        <w:rPr>
          <w:rFonts w:ascii="Times New Roman" w:hAnsi="Times New Roman"/>
          <w:b/>
          <w:bCs/>
        </w:rPr>
        <w:t>СПОРАЗУМ</w:t>
      </w:r>
    </w:p>
    <w:p w:rsidR="00F709A7" w:rsidRPr="00CA2727" w:rsidRDefault="00F709A7" w:rsidP="00F709A7">
      <w:pPr>
        <w:autoSpaceDE w:val="0"/>
        <w:autoSpaceDN w:val="0"/>
        <w:adjustRightInd w:val="0"/>
        <w:spacing w:line="240" w:lineRule="auto"/>
        <w:jc w:val="center"/>
        <w:rPr>
          <w:rFonts w:ascii="Times New Roman" w:hAnsi="Times New Roman"/>
          <w:b/>
          <w:bCs/>
        </w:rPr>
      </w:pPr>
      <w:r w:rsidRPr="00CA2727">
        <w:rPr>
          <w:rFonts w:ascii="Times New Roman" w:hAnsi="Times New Roman"/>
          <w:b/>
          <w:bCs/>
        </w:rPr>
        <w:t>КАО САСТАВНИ ДЕО ЗАЈЕДНИЧКЕ ПОНУДЕ</w:t>
      </w:r>
    </w:p>
    <w:p w:rsidR="00F709A7" w:rsidRPr="00CA2727" w:rsidRDefault="00F709A7" w:rsidP="00F709A7">
      <w:pPr>
        <w:autoSpaceDE w:val="0"/>
        <w:autoSpaceDN w:val="0"/>
        <w:adjustRightInd w:val="0"/>
        <w:spacing w:line="240" w:lineRule="auto"/>
        <w:rPr>
          <w:rFonts w:ascii="Times New Roman" w:hAnsi="Times New Roman"/>
          <w:bCs/>
        </w:rPr>
      </w:pPr>
      <w:r w:rsidRPr="00CA2727">
        <w:rPr>
          <w:rFonts w:ascii="Times New Roman" w:hAnsi="Times New Roman"/>
          <w:bCs/>
        </w:rPr>
        <w:t>Закључен дана: _______________</w:t>
      </w:r>
    </w:p>
    <w:p w:rsidR="00F709A7" w:rsidRPr="00CA2727" w:rsidRDefault="00F709A7" w:rsidP="00F709A7">
      <w:pPr>
        <w:autoSpaceDE w:val="0"/>
        <w:autoSpaceDN w:val="0"/>
        <w:adjustRightInd w:val="0"/>
        <w:spacing w:line="240" w:lineRule="auto"/>
        <w:rPr>
          <w:rFonts w:ascii="Times New Roman" w:hAnsi="Times New Roman"/>
          <w:bCs/>
        </w:rPr>
      </w:pPr>
      <w:r w:rsidRPr="00CA2727">
        <w:rPr>
          <w:rFonts w:ascii="Times New Roman" w:hAnsi="Times New Roman"/>
          <w:bCs/>
        </w:rPr>
        <w:t>Сходно члану 81. Закона о јавним набавкама („Сл. гласник РС“, бр.124/12), понуђачи из групе понуђача који подносе заједничку понуду за предметну јавну набавку, која се спроводи у поступку јавне набавке мале вредности су се споразумели:</w:t>
      </w:r>
    </w:p>
    <w:p w:rsidR="00F709A7" w:rsidRPr="003857C4" w:rsidRDefault="00F709A7" w:rsidP="00F709A7">
      <w:pPr>
        <w:pStyle w:val="ListParagraph"/>
        <w:numPr>
          <w:ilvl w:val="0"/>
          <w:numId w:val="6"/>
        </w:numPr>
        <w:autoSpaceDE w:val="0"/>
        <w:autoSpaceDN w:val="0"/>
        <w:adjustRightInd w:val="0"/>
        <w:spacing w:line="240" w:lineRule="auto"/>
        <w:rPr>
          <w:rFonts w:ascii="Times New Roman" w:hAnsi="Times New Roman"/>
          <w:bCs/>
          <w:lang w:val="sr-Cyrl-CS"/>
        </w:rPr>
      </w:pPr>
      <w:r w:rsidRPr="003857C4">
        <w:rPr>
          <w:rFonts w:ascii="Times New Roman" w:hAnsi="Times New Roman"/>
          <w:bCs/>
        </w:rPr>
        <w:t>да је члан групе који ће бити носилац посла, односно који ће поднети понуду и који ће заступати групу понуђача пред наручиоцем: ______________________________________</w:t>
      </w:r>
    </w:p>
    <w:p w:rsidR="00F709A7" w:rsidRPr="003857C4" w:rsidRDefault="00F709A7" w:rsidP="00F709A7">
      <w:pPr>
        <w:autoSpaceDE w:val="0"/>
        <w:autoSpaceDN w:val="0"/>
        <w:adjustRightInd w:val="0"/>
        <w:spacing w:line="240" w:lineRule="auto"/>
        <w:ind w:left="567"/>
        <w:rPr>
          <w:rFonts w:ascii="Times New Roman" w:hAnsi="Times New Roman"/>
          <w:bCs/>
        </w:rPr>
      </w:pPr>
    </w:p>
    <w:p w:rsidR="00F709A7" w:rsidRPr="00CA2727" w:rsidRDefault="00F709A7" w:rsidP="00F709A7">
      <w:pPr>
        <w:autoSpaceDE w:val="0"/>
        <w:autoSpaceDN w:val="0"/>
        <w:adjustRightInd w:val="0"/>
        <w:spacing w:line="240" w:lineRule="auto"/>
        <w:ind w:left="567"/>
        <w:rPr>
          <w:rFonts w:ascii="Times New Roman" w:hAnsi="Times New Roman"/>
          <w:bCs/>
        </w:rPr>
      </w:pPr>
      <w:r w:rsidRPr="00CA2727">
        <w:rPr>
          <w:rFonts w:ascii="Times New Roman" w:hAnsi="Times New Roman"/>
          <w:bCs/>
        </w:rPr>
        <w:t>2. да је понуђач који ће у име групе понуђача потписати уговор: _____________________   _____________________________________________________________________________</w:t>
      </w:r>
    </w:p>
    <w:p w:rsidR="00F709A7" w:rsidRPr="00CA2727" w:rsidRDefault="00F709A7" w:rsidP="00F709A7">
      <w:pPr>
        <w:autoSpaceDE w:val="0"/>
        <w:autoSpaceDN w:val="0"/>
        <w:adjustRightInd w:val="0"/>
        <w:spacing w:line="240" w:lineRule="auto"/>
        <w:ind w:left="567"/>
        <w:rPr>
          <w:rFonts w:ascii="Times New Roman" w:hAnsi="Times New Roman"/>
          <w:bCs/>
        </w:rPr>
      </w:pPr>
      <w:r w:rsidRPr="00CA2727">
        <w:rPr>
          <w:rFonts w:ascii="Times New Roman" w:hAnsi="Times New Roman"/>
          <w:bCs/>
        </w:rPr>
        <w:t>3. да је понуђач који ће у име групе понудити средство обезбеђења: __________________</w:t>
      </w:r>
    </w:p>
    <w:p w:rsidR="00F709A7" w:rsidRPr="00CA2727" w:rsidRDefault="00F709A7" w:rsidP="00F709A7">
      <w:pPr>
        <w:autoSpaceDE w:val="0"/>
        <w:autoSpaceDN w:val="0"/>
        <w:adjustRightInd w:val="0"/>
        <w:spacing w:line="240" w:lineRule="auto"/>
        <w:ind w:left="567"/>
        <w:rPr>
          <w:rFonts w:ascii="Times New Roman" w:hAnsi="Times New Roman"/>
          <w:bCs/>
        </w:rPr>
      </w:pPr>
      <w:r w:rsidRPr="00CA2727">
        <w:rPr>
          <w:rFonts w:ascii="Times New Roman" w:hAnsi="Times New Roman"/>
          <w:bCs/>
        </w:rPr>
        <w:t>_____________________________________________________________________________</w:t>
      </w:r>
    </w:p>
    <w:p w:rsidR="00F709A7" w:rsidRPr="00CA2727" w:rsidRDefault="00F709A7" w:rsidP="00F709A7">
      <w:pPr>
        <w:autoSpaceDE w:val="0"/>
        <w:autoSpaceDN w:val="0"/>
        <w:adjustRightInd w:val="0"/>
        <w:spacing w:line="240" w:lineRule="auto"/>
        <w:ind w:left="567"/>
        <w:rPr>
          <w:rFonts w:ascii="Times New Roman" w:hAnsi="Times New Roman"/>
          <w:bCs/>
        </w:rPr>
      </w:pPr>
      <w:r w:rsidRPr="00CA2727">
        <w:rPr>
          <w:rFonts w:ascii="Times New Roman" w:hAnsi="Times New Roman"/>
          <w:bCs/>
        </w:rPr>
        <w:t>4. да је понуђач који ће издати рачун:____________________________________________</w:t>
      </w:r>
    </w:p>
    <w:p w:rsidR="00F709A7" w:rsidRPr="00CA2727" w:rsidRDefault="00F709A7" w:rsidP="00F709A7">
      <w:pPr>
        <w:autoSpaceDE w:val="0"/>
        <w:autoSpaceDN w:val="0"/>
        <w:adjustRightInd w:val="0"/>
        <w:spacing w:line="240" w:lineRule="auto"/>
        <w:ind w:left="567"/>
        <w:rPr>
          <w:rFonts w:ascii="Times New Roman" w:hAnsi="Times New Roman"/>
          <w:bCs/>
        </w:rPr>
      </w:pPr>
      <w:r w:rsidRPr="00CA2727">
        <w:rPr>
          <w:rFonts w:ascii="Times New Roman" w:hAnsi="Times New Roman"/>
          <w:bCs/>
        </w:rPr>
        <w:t>5. да је рачун на који ће бити извршено плаћање:________________________________________________________________</w:t>
      </w:r>
    </w:p>
    <w:p w:rsidR="00F709A7" w:rsidRDefault="00F709A7" w:rsidP="00F709A7">
      <w:pPr>
        <w:autoSpaceDE w:val="0"/>
        <w:autoSpaceDN w:val="0"/>
        <w:adjustRightInd w:val="0"/>
        <w:spacing w:line="240" w:lineRule="auto"/>
        <w:ind w:left="567"/>
        <w:rPr>
          <w:rFonts w:ascii="Times New Roman" w:hAnsi="Times New Roman"/>
          <w:bCs/>
          <w:lang w:val="sr-Cyrl-CS"/>
        </w:rPr>
      </w:pPr>
      <w:r w:rsidRPr="00CA2727">
        <w:rPr>
          <w:rFonts w:ascii="Times New Roman" w:hAnsi="Times New Roman"/>
          <w:bCs/>
        </w:rPr>
        <w:t>6. о обавезама сваког од понуђача из групе понуђача за извршење уговора: ____________ _____________________________________________________________________________</w:t>
      </w:r>
    </w:p>
    <w:p w:rsidR="00F709A7" w:rsidRPr="003857C4" w:rsidRDefault="00F709A7" w:rsidP="00F709A7">
      <w:pPr>
        <w:autoSpaceDE w:val="0"/>
        <w:autoSpaceDN w:val="0"/>
        <w:adjustRightInd w:val="0"/>
        <w:spacing w:line="240" w:lineRule="auto"/>
        <w:ind w:left="567"/>
        <w:rPr>
          <w:rFonts w:ascii="Times New Roman" w:hAnsi="Times New Roman"/>
          <w:bCs/>
          <w:lang w:val="sr-Cyrl-CS"/>
        </w:rPr>
      </w:pPr>
    </w:p>
    <w:p w:rsidR="00F709A7" w:rsidRPr="00CA2727" w:rsidRDefault="00F709A7" w:rsidP="00F709A7">
      <w:pPr>
        <w:autoSpaceDE w:val="0"/>
        <w:autoSpaceDN w:val="0"/>
        <w:adjustRightInd w:val="0"/>
        <w:spacing w:line="240" w:lineRule="auto"/>
        <w:rPr>
          <w:rFonts w:ascii="Times New Roman" w:hAnsi="Times New Roman"/>
          <w:bCs/>
        </w:rPr>
      </w:pPr>
      <w:r>
        <w:rPr>
          <w:rFonts w:ascii="Times New Roman" w:hAnsi="Times New Roman"/>
          <w:bCs/>
          <w:lang w:val="sr-Cyrl-CS"/>
        </w:rPr>
        <w:t xml:space="preserve">                                                                                </w:t>
      </w:r>
      <w:r w:rsidRPr="00CA2727">
        <w:rPr>
          <w:rFonts w:ascii="Times New Roman" w:hAnsi="Times New Roman"/>
          <w:bCs/>
        </w:rPr>
        <w:t>потписи и печати понуђача из групе понуђача</w:t>
      </w:r>
    </w:p>
    <w:p w:rsidR="00F709A7" w:rsidRPr="00CA2727" w:rsidRDefault="00F709A7" w:rsidP="00F709A7">
      <w:pPr>
        <w:autoSpaceDE w:val="0"/>
        <w:autoSpaceDN w:val="0"/>
        <w:adjustRightInd w:val="0"/>
        <w:spacing w:line="240" w:lineRule="auto"/>
        <w:ind w:left="4248" w:firstLine="708"/>
        <w:rPr>
          <w:rFonts w:ascii="Times New Roman" w:hAnsi="Times New Roman"/>
          <w:bCs/>
        </w:rPr>
      </w:pPr>
      <w:r w:rsidRPr="00CA2727">
        <w:rPr>
          <w:rFonts w:ascii="Times New Roman" w:hAnsi="Times New Roman"/>
          <w:bCs/>
        </w:rPr>
        <w:t>који подносе заједничку понуду</w:t>
      </w:r>
    </w:p>
    <w:p w:rsidR="00F709A7" w:rsidRPr="00CA2727" w:rsidRDefault="00F709A7" w:rsidP="00F709A7">
      <w:pPr>
        <w:autoSpaceDE w:val="0"/>
        <w:autoSpaceDN w:val="0"/>
        <w:adjustRightInd w:val="0"/>
        <w:spacing w:line="240" w:lineRule="auto"/>
        <w:ind w:left="4248"/>
        <w:rPr>
          <w:rFonts w:ascii="Times New Roman" w:hAnsi="Times New Roman"/>
          <w:bCs/>
        </w:rPr>
      </w:pPr>
      <w:r w:rsidRPr="00CA2727">
        <w:rPr>
          <w:rFonts w:ascii="Times New Roman" w:hAnsi="Times New Roman"/>
          <w:bCs/>
        </w:rPr>
        <w:t>1.____________________________________</w:t>
      </w:r>
    </w:p>
    <w:p w:rsidR="00F709A7" w:rsidRPr="00CA2727" w:rsidRDefault="00F709A7" w:rsidP="00F709A7">
      <w:pPr>
        <w:autoSpaceDE w:val="0"/>
        <w:autoSpaceDN w:val="0"/>
        <w:adjustRightInd w:val="0"/>
        <w:spacing w:line="240" w:lineRule="auto"/>
        <w:ind w:left="3540" w:firstLine="708"/>
        <w:rPr>
          <w:rFonts w:ascii="Times New Roman" w:hAnsi="Times New Roman"/>
          <w:bCs/>
        </w:rPr>
      </w:pPr>
      <w:r w:rsidRPr="00CA2727">
        <w:rPr>
          <w:rFonts w:ascii="Times New Roman" w:hAnsi="Times New Roman"/>
          <w:bCs/>
        </w:rPr>
        <w:t>2.____________________________________</w:t>
      </w:r>
    </w:p>
    <w:p w:rsidR="00F709A7" w:rsidRPr="00CA2727" w:rsidRDefault="00F709A7" w:rsidP="00F709A7">
      <w:pPr>
        <w:autoSpaceDE w:val="0"/>
        <w:autoSpaceDN w:val="0"/>
        <w:adjustRightInd w:val="0"/>
        <w:spacing w:line="240" w:lineRule="auto"/>
        <w:ind w:left="3540" w:firstLine="708"/>
        <w:rPr>
          <w:rFonts w:ascii="Times New Roman" w:hAnsi="Times New Roman"/>
          <w:bCs/>
        </w:rPr>
      </w:pPr>
      <w:r w:rsidRPr="00CA2727">
        <w:rPr>
          <w:rFonts w:ascii="Times New Roman" w:hAnsi="Times New Roman"/>
          <w:bCs/>
        </w:rPr>
        <w:t>3.____________________________________</w:t>
      </w:r>
    </w:p>
    <w:p w:rsidR="00F709A7" w:rsidRPr="00720C41" w:rsidRDefault="00F709A7" w:rsidP="00F709A7">
      <w:pPr>
        <w:autoSpaceDE w:val="0"/>
        <w:autoSpaceDN w:val="0"/>
        <w:adjustRightInd w:val="0"/>
        <w:spacing w:line="240" w:lineRule="auto"/>
        <w:ind w:left="3540" w:firstLine="708"/>
        <w:rPr>
          <w:rFonts w:ascii="Times New Roman" w:hAnsi="Times New Roman"/>
          <w:bCs/>
          <w:color w:val="FF0000"/>
        </w:rPr>
      </w:pPr>
      <w:r w:rsidRPr="00CA2727">
        <w:rPr>
          <w:rFonts w:ascii="Times New Roman" w:hAnsi="Times New Roman"/>
          <w:bCs/>
        </w:rPr>
        <w:t>4.___________________________________</w:t>
      </w:r>
    </w:p>
    <w:p w:rsidR="00F709A7" w:rsidRDefault="00F709A7" w:rsidP="00F709A7">
      <w:pPr>
        <w:autoSpaceDE w:val="0"/>
        <w:autoSpaceDN w:val="0"/>
        <w:adjustRightInd w:val="0"/>
        <w:spacing w:line="240" w:lineRule="auto"/>
        <w:rPr>
          <w:rFonts w:ascii="Times New Roman" w:hAnsi="Times New Roman"/>
          <w:b/>
          <w:bCs/>
          <w:color w:val="FF0000"/>
          <w:lang w:val="sr-Cyrl-CS"/>
        </w:rPr>
      </w:pPr>
    </w:p>
    <w:p w:rsidR="00F709A7" w:rsidRDefault="00F709A7" w:rsidP="00F709A7">
      <w:pPr>
        <w:autoSpaceDE w:val="0"/>
        <w:autoSpaceDN w:val="0"/>
        <w:adjustRightInd w:val="0"/>
        <w:spacing w:line="240" w:lineRule="auto"/>
        <w:rPr>
          <w:rFonts w:ascii="Times New Roman" w:hAnsi="Times New Roman"/>
          <w:b/>
          <w:bCs/>
          <w:color w:val="FF0000"/>
          <w:lang w:val="sr-Cyrl-CS"/>
        </w:rPr>
      </w:pPr>
    </w:p>
    <w:p w:rsidR="00F709A7" w:rsidRDefault="00F709A7" w:rsidP="00F709A7">
      <w:pPr>
        <w:autoSpaceDE w:val="0"/>
        <w:autoSpaceDN w:val="0"/>
        <w:adjustRightInd w:val="0"/>
        <w:spacing w:line="240" w:lineRule="auto"/>
        <w:rPr>
          <w:rFonts w:ascii="Times New Roman" w:hAnsi="Times New Roman"/>
          <w:b/>
          <w:bCs/>
          <w:color w:val="FF0000"/>
          <w:lang w:val="sr-Cyrl-CS"/>
        </w:rPr>
      </w:pPr>
    </w:p>
    <w:p w:rsidR="00F709A7" w:rsidRPr="00F709A7" w:rsidRDefault="00F709A7" w:rsidP="00F709A7">
      <w:pPr>
        <w:suppressAutoHyphens/>
        <w:spacing w:line="100" w:lineRule="atLeast"/>
        <w:jc w:val="center"/>
        <w:rPr>
          <w:rFonts w:ascii="Times New Roman" w:hAnsi="Times New Roman"/>
          <w:b/>
          <w:lang w:val="sr-Cyrl-CS"/>
        </w:rPr>
      </w:pPr>
      <w:r w:rsidRPr="004E3A1D">
        <w:rPr>
          <w:rFonts w:ascii="Times New Roman" w:hAnsi="Times New Roman"/>
          <w:b/>
        </w:rPr>
        <w:t>ЈАВН</w:t>
      </w:r>
      <w:r>
        <w:rPr>
          <w:rFonts w:ascii="Times New Roman" w:hAnsi="Times New Roman"/>
          <w:b/>
        </w:rPr>
        <w:t xml:space="preserve">А НАБАВКА МАЛЕ ВРЕДНОСТИ </w:t>
      </w:r>
      <w:r>
        <w:rPr>
          <w:rFonts w:ascii="Times New Roman" w:hAnsi="Times New Roman"/>
          <w:b/>
          <w:lang w:val="sr-Cyrl-CS"/>
        </w:rPr>
        <w:t>ДОБРА- НАБАВКА КУКУРУЗА У ЗРНУ, КЛИПУ И НАБАВКА КОНЦЕНТРАТА, СОЈЕ И СТОЧНОГ БРАШНА</w:t>
      </w:r>
    </w:p>
    <w:p w:rsidR="001A4859" w:rsidRPr="00BE4821" w:rsidRDefault="00F709A7" w:rsidP="00BE4821">
      <w:pPr>
        <w:suppressAutoHyphens/>
        <w:spacing w:line="100" w:lineRule="atLeast"/>
        <w:rPr>
          <w:rFonts w:ascii="Times New Roman" w:hAnsi="Times New Roman"/>
          <w:b/>
          <w:lang w:val="sr-Cyrl-CS"/>
        </w:rPr>
      </w:pPr>
      <w:r>
        <w:rPr>
          <w:rFonts w:ascii="Times New Roman" w:hAnsi="Times New Roman"/>
          <w:b/>
          <w:bCs/>
          <w:color w:val="FF0000"/>
          <w:lang w:val="sr-Cyrl-CS"/>
        </w:rPr>
        <w:t xml:space="preserve">                                                                       </w:t>
      </w:r>
      <w:r>
        <w:rPr>
          <w:rFonts w:ascii="Times New Roman" w:hAnsi="Times New Roman"/>
          <w:b/>
          <w:bCs/>
          <w:lang w:val="sr-Cyrl-CS"/>
        </w:rPr>
        <w:t>ЈН.</w:t>
      </w:r>
      <w:r w:rsidRPr="004E3A1D">
        <w:rPr>
          <w:rFonts w:ascii="Times New Roman" w:hAnsi="Times New Roman"/>
          <w:b/>
          <w:bCs/>
        </w:rPr>
        <w:t xml:space="preserve"> </w:t>
      </w:r>
      <w:r w:rsidRPr="004E3A1D">
        <w:rPr>
          <w:rFonts w:ascii="Times New Roman" w:hAnsi="Times New Roman"/>
          <w:b/>
        </w:rPr>
        <w:t>БР.</w:t>
      </w:r>
      <w:r>
        <w:rPr>
          <w:rFonts w:ascii="Times New Roman" w:hAnsi="Times New Roman"/>
          <w:b/>
          <w:lang w:val="sr-Cyrl-CS"/>
        </w:rPr>
        <w:t>1/17</w:t>
      </w:r>
    </w:p>
    <w:p w:rsidR="00BE4821" w:rsidRPr="00BE4821" w:rsidRDefault="00BE4821" w:rsidP="00BE4821">
      <w:pPr>
        <w:suppressAutoHyphens/>
        <w:spacing w:line="100" w:lineRule="atLeast"/>
        <w:rPr>
          <w:rFonts w:ascii="Times New Roman" w:hAnsi="Times New Roman"/>
          <w:b/>
          <w:lang w:val="sr-Cyrl-CS"/>
        </w:rPr>
      </w:pPr>
    </w:p>
    <w:p w:rsidR="005A0486" w:rsidRPr="003E093E" w:rsidRDefault="005A0486" w:rsidP="005A0486">
      <w:pPr>
        <w:shd w:val="clear" w:color="auto" w:fill="8DB3E2"/>
        <w:jc w:val="center"/>
        <w:rPr>
          <w:rFonts w:ascii="Times New Roman" w:hAnsi="Times New Roman"/>
          <w:b/>
          <w:bCs/>
          <w:i/>
          <w:iCs/>
          <w:sz w:val="28"/>
          <w:szCs w:val="28"/>
        </w:rPr>
      </w:pPr>
      <w:r w:rsidRPr="003E093E">
        <w:rPr>
          <w:rFonts w:ascii="Times New Roman" w:hAnsi="Times New Roman"/>
          <w:b/>
          <w:bCs/>
          <w:i/>
          <w:iCs/>
          <w:sz w:val="28"/>
          <w:szCs w:val="28"/>
        </w:rPr>
        <w:t>V  КРИТЕРИЈУМИ ЗА ДОДЕЛУ УГОВОРА</w:t>
      </w:r>
    </w:p>
    <w:p w:rsidR="005A0486" w:rsidRPr="003E093E" w:rsidRDefault="005A0486" w:rsidP="005A0486">
      <w:pPr>
        <w:shd w:val="clear" w:color="auto" w:fill="8DB3E2"/>
        <w:jc w:val="center"/>
        <w:rPr>
          <w:rFonts w:ascii="Times New Roman" w:hAnsi="Times New Roman"/>
          <w:b/>
          <w:bCs/>
          <w:i/>
          <w:iCs/>
        </w:rPr>
      </w:pPr>
    </w:p>
    <w:p w:rsidR="005A0486" w:rsidRPr="003E093E" w:rsidRDefault="005A0486" w:rsidP="005A0486">
      <w:pPr>
        <w:pStyle w:val="1"/>
        <w:tabs>
          <w:tab w:val="left" w:pos="680"/>
        </w:tabs>
        <w:ind w:left="0"/>
        <w:jc w:val="both"/>
        <w:rPr>
          <w:rFonts w:eastAsia="TimesNewRomanPSMT"/>
          <w:bCs/>
          <w:sz w:val="22"/>
          <w:szCs w:val="22"/>
        </w:rPr>
      </w:pPr>
    </w:p>
    <w:p w:rsidR="005A0486" w:rsidRPr="003E093E" w:rsidRDefault="005A0486" w:rsidP="005A0486">
      <w:pPr>
        <w:pStyle w:val="1"/>
        <w:tabs>
          <w:tab w:val="left" w:pos="680"/>
        </w:tabs>
        <w:ind w:left="0"/>
        <w:jc w:val="both"/>
        <w:rPr>
          <w:rFonts w:eastAsia="TimesNewRomanPSMT"/>
          <w:bCs/>
          <w:sz w:val="22"/>
          <w:szCs w:val="22"/>
        </w:rPr>
      </w:pPr>
      <w:r w:rsidRPr="003E093E">
        <w:rPr>
          <w:rFonts w:eastAsia="TimesNewRomanPSMT"/>
          <w:bCs/>
          <w:sz w:val="22"/>
          <w:szCs w:val="22"/>
        </w:rPr>
        <w:t xml:space="preserve"> </w:t>
      </w:r>
    </w:p>
    <w:p w:rsidR="005A0486" w:rsidRPr="003E093E" w:rsidRDefault="005A0486" w:rsidP="005A0486">
      <w:pPr>
        <w:pStyle w:val="1"/>
        <w:tabs>
          <w:tab w:val="left" w:pos="680"/>
        </w:tabs>
        <w:ind w:left="0"/>
        <w:jc w:val="both"/>
        <w:rPr>
          <w:rFonts w:eastAsia="TimesNewRomanPSMT"/>
          <w:bCs/>
          <w:sz w:val="22"/>
          <w:szCs w:val="22"/>
        </w:rPr>
      </w:pPr>
    </w:p>
    <w:p w:rsidR="005A0486" w:rsidRPr="003E093E" w:rsidRDefault="005A0486" w:rsidP="005A0486">
      <w:pPr>
        <w:jc w:val="both"/>
        <w:rPr>
          <w:rFonts w:ascii="Times New Roman" w:hAnsi="Times New Roman"/>
          <w:b/>
          <w:bCs/>
        </w:rPr>
      </w:pPr>
    </w:p>
    <w:p w:rsidR="005A0486" w:rsidRPr="003E093E" w:rsidRDefault="005A0486" w:rsidP="005A0486">
      <w:pPr>
        <w:jc w:val="both"/>
        <w:rPr>
          <w:rFonts w:ascii="Times New Roman" w:hAnsi="Times New Roman"/>
          <w:b/>
          <w:bCs/>
        </w:rPr>
      </w:pPr>
      <w:r w:rsidRPr="003E093E">
        <w:rPr>
          <w:rFonts w:ascii="Times New Roman" w:hAnsi="Times New Roman"/>
          <w:b/>
          <w:bCs/>
        </w:rPr>
        <w:t xml:space="preserve">ЕЛЕМЕНТИ КРИТЕРИЈУМА НА ОСНОВУ КОЈИХ ЋЕ НАРУЧИЛАЦ ИЗВРШИТИ ДОДЕЛУ УГОВОРА </w:t>
      </w:r>
    </w:p>
    <w:p w:rsidR="005A0486" w:rsidRPr="003E093E" w:rsidRDefault="005A0486" w:rsidP="005A0486">
      <w:pPr>
        <w:jc w:val="both"/>
        <w:rPr>
          <w:rFonts w:ascii="Times New Roman" w:hAnsi="Times New Roman"/>
          <w:b/>
          <w:bCs/>
        </w:rPr>
      </w:pPr>
    </w:p>
    <w:p w:rsidR="005A0486" w:rsidRDefault="005A0486" w:rsidP="005A0486">
      <w:pPr>
        <w:jc w:val="both"/>
        <w:rPr>
          <w:rFonts w:ascii="Times New Roman" w:hAnsi="Times New Roman"/>
          <w:b/>
          <w:bCs/>
          <w:lang w:val="sr-Cyrl-CS"/>
        </w:rPr>
      </w:pPr>
      <w:r w:rsidRPr="00103E6C">
        <w:rPr>
          <w:rFonts w:ascii="Times New Roman" w:hAnsi="Times New Roman"/>
        </w:rPr>
        <w:t>Избор најповољније понуде</w:t>
      </w:r>
      <w:r>
        <w:rPr>
          <w:rFonts w:ascii="Times New Roman" w:hAnsi="Times New Roman"/>
          <w:lang w:val="sr-Cyrl-CS"/>
        </w:rPr>
        <w:t xml:space="preserve"> за </w:t>
      </w:r>
      <w:r>
        <w:rPr>
          <w:rFonts w:ascii="Times New Roman" w:hAnsi="Times New Roman"/>
          <w:b/>
          <w:lang w:val="sr-Cyrl-CS"/>
        </w:rPr>
        <w:t>П</w:t>
      </w:r>
      <w:r w:rsidRPr="00006BF4">
        <w:rPr>
          <w:rFonts w:ascii="Times New Roman" w:hAnsi="Times New Roman"/>
          <w:b/>
          <w:lang w:val="sr-Cyrl-CS"/>
        </w:rPr>
        <w:t>артију 1</w:t>
      </w:r>
      <w:r>
        <w:rPr>
          <w:rFonts w:ascii="Times New Roman" w:hAnsi="Times New Roman"/>
          <w:lang w:val="sr-Cyrl-CS"/>
        </w:rPr>
        <w:t xml:space="preserve"> и </w:t>
      </w:r>
      <w:r>
        <w:rPr>
          <w:rFonts w:ascii="Times New Roman" w:hAnsi="Times New Roman"/>
          <w:b/>
          <w:lang w:val="sr-Cyrl-CS"/>
        </w:rPr>
        <w:t>П</w:t>
      </w:r>
      <w:r w:rsidRPr="00006BF4">
        <w:rPr>
          <w:rFonts w:ascii="Times New Roman" w:hAnsi="Times New Roman"/>
          <w:b/>
          <w:lang w:val="sr-Cyrl-CS"/>
        </w:rPr>
        <w:t>артију 2</w:t>
      </w:r>
      <w:r w:rsidRPr="00103E6C">
        <w:rPr>
          <w:rFonts w:ascii="Times New Roman" w:hAnsi="Times New Roman"/>
        </w:rPr>
        <w:t xml:space="preserve"> ће се извршити применом критеријума </w:t>
      </w:r>
      <w:r w:rsidRPr="00103E6C">
        <w:rPr>
          <w:rFonts w:ascii="Times New Roman" w:hAnsi="Times New Roman"/>
          <w:b/>
          <w:bCs/>
        </w:rPr>
        <w:t>„</w:t>
      </w:r>
      <w:r>
        <w:rPr>
          <w:rFonts w:ascii="Times New Roman" w:hAnsi="Times New Roman"/>
          <w:b/>
          <w:bCs/>
          <w:lang w:val="sr-Cyrl-CS"/>
        </w:rPr>
        <w:t>Најнижа понуђена цена"</w:t>
      </w:r>
      <w:r w:rsidR="00BE4821">
        <w:rPr>
          <w:rFonts w:ascii="Times New Roman" w:hAnsi="Times New Roman"/>
          <w:b/>
          <w:bCs/>
        </w:rPr>
        <w:t>.</w:t>
      </w:r>
    </w:p>
    <w:p w:rsidR="00BE4821" w:rsidRPr="00BE4821" w:rsidRDefault="00BE4821" w:rsidP="005A0486">
      <w:pPr>
        <w:jc w:val="both"/>
        <w:rPr>
          <w:rFonts w:ascii="Times New Roman" w:hAnsi="Times New Roman"/>
          <w:b/>
          <w:bCs/>
          <w:lang w:val="sr-Cyrl-CS"/>
        </w:rPr>
      </w:pPr>
    </w:p>
    <w:p w:rsidR="005A0486" w:rsidRDefault="005A0486" w:rsidP="005A0486">
      <w:pPr>
        <w:jc w:val="both"/>
        <w:rPr>
          <w:rFonts w:ascii="Times New Roman" w:hAnsi="Times New Roman"/>
          <w:b/>
          <w:bCs/>
          <w:lang w:val="sr-Cyrl-CS"/>
        </w:rPr>
      </w:pPr>
      <w:r>
        <w:rPr>
          <w:rFonts w:ascii="Times New Roman" w:hAnsi="Times New Roman"/>
          <w:bCs/>
          <w:lang w:val="sr-Cyrl-CS"/>
        </w:rPr>
        <w:t xml:space="preserve">Избор најповољније понуде за </w:t>
      </w:r>
      <w:r>
        <w:rPr>
          <w:rFonts w:ascii="Times New Roman" w:hAnsi="Times New Roman"/>
          <w:b/>
          <w:bCs/>
          <w:lang w:val="sr-Cyrl-CS"/>
        </w:rPr>
        <w:t>П</w:t>
      </w:r>
      <w:r w:rsidRPr="00006BF4">
        <w:rPr>
          <w:rFonts w:ascii="Times New Roman" w:hAnsi="Times New Roman"/>
          <w:b/>
          <w:bCs/>
          <w:lang w:val="sr-Cyrl-CS"/>
        </w:rPr>
        <w:t>артију 3</w:t>
      </w:r>
      <w:r>
        <w:rPr>
          <w:rFonts w:ascii="Times New Roman" w:hAnsi="Times New Roman"/>
          <w:bCs/>
          <w:lang w:val="sr-Cyrl-CS"/>
        </w:rPr>
        <w:t xml:space="preserve"> ће се извршити применом критеријума </w:t>
      </w:r>
      <w:r w:rsidRPr="00006BF4">
        <w:rPr>
          <w:rFonts w:ascii="Times New Roman" w:hAnsi="Times New Roman"/>
          <w:b/>
          <w:bCs/>
          <w:lang w:val="sr-Cyrl-CS"/>
        </w:rPr>
        <w:t>„ Економски најповољнија понуда“</w:t>
      </w:r>
    </w:p>
    <w:p w:rsidR="005A0486" w:rsidRDefault="005A0486" w:rsidP="005A0486">
      <w:pPr>
        <w:jc w:val="both"/>
        <w:rPr>
          <w:rFonts w:ascii="Times New Roman" w:hAnsi="Times New Roman"/>
          <w:b/>
          <w:bCs/>
          <w:lang w:val="sr-Cyrl-CS"/>
        </w:rPr>
      </w:pPr>
      <w:r>
        <w:rPr>
          <w:rFonts w:ascii="Times New Roman" w:hAnsi="Times New Roman"/>
          <w:b/>
          <w:bCs/>
          <w:lang w:val="sr-Cyrl-CS"/>
        </w:rPr>
        <w:t>Најнижа понуђена цена .................. 60 пондера</w:t>
      </w:r>
    </w:p>
    <w:p w:rsidR="005A0486" w:rsidRDefault="005A0486" w:rsidP="005A0486">
      <w:pPr>
        <w:jc w:val="both"/>
        <w:rPr>
          <w:rFonts w:ascii="Times New Roman" w:hAnsi="Times New Roman"/>
          <w:b/>
          <w:bCs/>
          <w:lang w:val="sr-Cyrl-CS"/>
        </w:rPr>
      </w:pPr>
      <w:r>
        <w:rPr>
          <w:rFonts w:ascii="Times New Roman" w:hAnsi="Times New Roman"/>
          <w:b/>
          <w:bCs/>
          <w:lang w:val="sr-Cyrl-CS"/>
        </w:rPr>
        <w:t>Рок плаћања...................................... 30 пондера</w:t>
      </w:r>
    </w:p>
    <w:p w:rsidR="005A0486" w:rsidRDefault="005A0486" w:rsidP="005A0486">
      <w:pPr>
        <w:jc w:val="both"/>
        <w:rPr>
          <w:rFonts w:ascii="Times New Roman" w:hAnsi="Times New Roman"/>
          <w:b/>
          <w:bCs/>
          <w:lang w:val="sr-Latn-CS"/>
        </w:rPr>
      </w:pPr>
      <w:r>
        <w:rPr>
          <w:rFonts w:ascii="Times New Roman" w:hAnsi="Times New Roman"/>
          <w:b/>
          <w:bCs/>
          <w:lang w:val="sr-Cyrl-CS"/>
        </w:rPr>
        <w:t>Рок испоруке..................................... 10 пондера</w:t>
      </w:r>
    </w:p>
    <w:p w:rsidR="005A0486" w:rsidRPr="00BE4821" w:rsidRDefault="005A0486" w:rsidP="005A0486">
      <w:pPr>
        <w:jc w:val="both"/>
        <w:rPr>
          <w:rFonts w:ascii="Times New Roman" w:hAnsi="Times New Roman"/>
          <w:b/>
          <w:bCs/>
          <w:lang w:val="sr-Cyrl-CS"/>
        </w:rPr>
      </w:pPr>
    </w:p>
    <w:p w:rsidR="005A0486" w:rsidRPr="00011D60" w:rsidRDefault="005A0486" w:rsidP="005A0486">
      <w:pPr>
        <w:jc w:val="both"/>
        <w:rPr>
          <w:rFonts w:ascii="Times New Roman" w:hAnsi="Times New Roman"/>
          <w:b/>
          <w:lang w:val="sr-Cyrl-CS"/>
        </w:rPr>
      </w:pPr>
      <w:r>
        <w:rPr>
          <w:rFonts w:ascii="Times New Roman" w:hAnsi="Times New Roman"/>
          <w:b/>
          <w:lang w:val="sr-Cyrl-CS"/>
        </w:rPr>
        <w:t xml:space="preserve">ЕЛЕМЕНТИ ЗА СКЛАПАЊЕ УГОВОРА </w:t>
      </w:r>
    </w:p>
    <w:p w:rsidR="005A0486" w:rsidRDefault="005A0486" w:rsidP="005A0486">
      <w:pPr>
        <w:pStyle w:val="ListParagraph"/>
        <w:numPr>
          <w:ilvl w:val="0"/>
          <w:numId w:val="2"/>
        </w:numPr>
        <w:jc w:val="both"/>
        <w:rPr>
          <w:rFonts w:ascii="Times New Roman" w:hAnsi="Times New Roman"/>
          <w:lang w:val="sr-Cyrl-CS"/>
        </w:rPr>
      </w:pPr>
      <w:r>
        <w:rPr>
          <w:rFonts w:ascii="Times New Roman" w:hAnsi="Times New Roman"/>
          <w:lang w:val="sr-Cyrl-CS"/>
        </w:rPr>
        <w:t>Најнижа понуђена цена</w:t>
      </w:r>
    </w:p>
    <w:p w:rsidR="005A0486" w:rsidRDefault="005A0486" w:rsidP="005A0486">
      <w:pPr>
        <w:pStyle w:val="ListParagraph"/>
        <w:numPr>
          <w:ilvl w:val="0"/>
          <w:numId w:val="2"/>
        </w:numPr>
        <w:jc w:val="both"/>
        <w:rPr>
          <w:rFonts w:ascii="Times New Roman" w:hAnsi="Times New Roman"/>
          <w:lang w:val="sr-Cyrl-CS"/>
        </w:rPr>
      </w:pPr>
      <w:r>
        <w:rPr>
          <w:rFonts w:ascii="Times New Roman" w:hAnsi="Times New Roman"/>
          <w:lang w:val="sr-Cyrl-CS"/>
        </w:rPr>
        <w:t>Рок плаћања</w:t>
      </w:r>
    </w:p>
    <w:p w:rsidR="005A0486" w:rsidRDefault="005A0486" w:rsidP="005A0486">
      <w:pPr>
        <w:pStyle w:val="ListParagraph"/>
        <w:numPr>
          <w:ilvl w:val="0"/>
          <w:numId w:val="2"/>
        </w:numPr>
        <w:jc w:val="both"/>
        <w:rPr>
          <w:rFonts w:ascii="Times New Roman" w:hAnsi="Times New Roman"/>
          <w:lang w:val="sr-Cyrl-CS"/>
        </w:rPr>
      </w:pPr>
      <w:r>
        <w:rPr>
          <w:rFonts w:ascii="Times New Roman" w:hAnsi="Times New Roman"/>
          <w:lang w:val="sr-Cyrl-CS"/>
        </w:rPr>
        <w:t>Рок испоруке</w:t>
      </w:r>
    </w:p>
    <w:p w:rsidR="00BE4821" w:rsidRDefault="00BE4821" w:rsidP="00BE4821">
      <w:pPr>
        <w:jc w:val="both"/>
        <w:rPr>
          <w:rFonts w:ascii="Times New Roman" w:hAnsi="Times New Roman"/>
          <w:lang w:val="sr-Cyrl-CS"/>
        </w:rPr>
      </w:pPr>
    </w:p>
    <w:p w:rsidR="00BE4821" w:rsidRPr="00E4092E" w:rsidRDefault="00E4092E" w:rsidP="00BE4821">
      <w:pPr>
        <w:jc w:val="both"/>
        <w:rPr>
          <w:rFonts w:ascii="Times New Roman" w:hAnsi="Times New Roman"/>
          <w:b/>
          <w:lang w:val="sr-Cyrl-CS"/>
        </w:rPr>
      </w:pPr>
      <w:r w:rsidRPr="00E4092E">
        <w:rPr>
          <w:rFonts w:ascii="Times New Roman" w:hAnsi="Times New Roman"/>
          <w:b/>
          <w:lang w:val="sr-Cyrl-CS"/>
        </w:rPr>
        <w:t>Максимални рок плаћаља износи 45 дана</w:t>
      </w:r>
    </w:p>
    <w:p w:rsidR="00BE4821" w:rsidRPr="00BE4821" w:rsidRDefault="00BE4821" w:rsidP="00BE4821">
      <w:pPr>
        <w:jc w:val="both"/>
        <w:rPr>
          <w:rFonts w:ascii="Times New Roman" w:hAnsi="Times New Roman"/>
          <w:lang w:val="sr-Cyrl-CS"/>
        </w:rPr>
      </w:pPr>
    </w:p>
    <w:p w:rsidR="00BE4821" w:rsidRPr="000173AA" w:rsidRDefault="00BE4821" w:rsidP="00BE4821">
      <w:pPr>
        <w:pStyle w:val="ListParagraph"/>
        <w:jc w:val="both"/>
        <w:rPr>
          <w:rFonts w:ascii="Times New Roman" w:hAnsi="Times New Roman"/>
          <w:lang w:val="sr-Cyrl-CS"/>
        </w:rPr>
      </w:pPr>
    </w:p>
    <w:p w:rsidR="005A0486" w:rsidRDefault="005A0486" w:rsidP="005A0486">
      <w:pPr>
        <w:jc w:val="both"/>
        <w:rPr>
          <w:rFonts w:ascii="Times New Roman" w:hAnsi="Times New Roman"/>
          <w:lang w:val="sr-Cyrl-CS"/>
        </w:rPr>
      </w:pPr>
    </w:p>
    <w:p w:rsidR="00BE4821" w:rsidRPr="00F709A7" w:rsidRDefault="00BE4821" w:rsidP="00BE4821">
      <w:pPr>
        <w:suppressAutoHyphens/>
        <w:spacing w:line="100" w:lineRule="atLeast"/>
        <w:jc w:val="center"/>
        <w:rPr>
          <w:rFonts w:ascii="Times New Roman" w:hAnsi="Times New Roman"/>
          <w:b/>
          <w:lang w:val="sr-Cyrl-CS"/>
        </w:rPr>
      </w:pPr>
      <w:r w:rsidRPr="004E3A1D">
        <w:rPr>
          <w:rFonts w:ascii="Times New Roman" w:hAnsi="Times New Roman"/>
          <w:b/>
        </w:rPr>
        <w:t>ЈАВН</w:t>
      </w:r>
      <w:r>
        <w:rPr>
          <w:rFonts w:ascii="Times New Roman" w:hAnsi="Times New Roman"/>
          <w:b/>
        </w:rPr>
        <w:t xml:space="preserve">А НАБАВКА МАЛЕ ВРЕДНОСТИ </w:t>
      </w:r>
      <w:r>
        <w:rPr>
          <w:rFonts w:ascii="Times New Roman" w:hAnsi="Times New Roman"/>
          <w:b/>
          <w:lang w:val="sr-Cyrl-CS"/>
        </w:rPr>
        <w:t>ДОБРА- НАБАВКА КУКУРУЗА У ЗРНУ, КЛИПУ И НАБАВКА КОНЦЕНТРАТА, СОЈЕ И СТОЧНОГ БРАШНА</w:t>
      </w:r>
    </w:p>
    <w:p w:rsidR="005A0486" w:rsidRDefault="00BE4821" w:rsidP="00BE4821">
      <w:pPr>
        <w:suppressAutoHyphens/>
        <w:spacing w:line="100" w:lineRule="atLeast"/>
        <w:rPr>
          <w:rFonts w:ascii="Times New Roman" w:hAnsi="Times New Roman"/>
          <w:b/>
          <w:lang w:val="sr-Cyrl-CS"/>
        </w:rPr>
      </w:pPr>
      <w:r>
        <w:rPr>
          <w:rFonts w:ascii="Times New Roman" w:hAnsi="Times New Roman"/>
          <w:lang w:val="sr-Cyrl-CS"/>
        </w:rPr>
        <w:t xml:space="preserve">                                                                          </w:t>
      </w:r>
      <w:r w:rsidR="005A0486">
        <w:rPr>
          <w:rFonts w:ascii="Times New Roman" w:hAnsi="Times New Roman"/>
          <w:b/>
          <w:bCs/>
          <w:lang w:val="sr-Cyrl-CS"/>
        </w:rPr>
        <w:t>ЈН.</w:t>
      </w:r>
      <w:r w:rsidR="005A0486" w:rsidRPr="004E3A1D">
        <w:rPr>
          <w:rFonts w:ascii="Times New Roman" w:hAnsi="Times New Roman"/>
          <w:b/>
        </w:rPr>
        <w:t>БР.</w:t>
      </w:r>
      <w:r w:rsidR="005A0486">
        <w:rPr>
          <w:rFonts w:ascii="Times New Roman" w:hAnsi="Times New Roman"/>
          <w:b/>
          <w:lang w:val="sr-Cyrl-CS"/>
        </w:rPr>
        <w:t>1/17</w:t>
      </w:r>
    </w:p>
    <w:p w:rsidR="00BF1EC6" w:rsidRPr="00F42DC2" w:rsidRDefault="00BF1EC6" w:rsidP="00BF1EC6">
      <w:pPr>
        <w:shd w:val="clear" w:color="auto" w:fill="8DB3E2"/>
        <w:jc w:val="center"/>
        <w:rPr>
          <w:rFonts w:ascii="Times New Roman" w:hAnsi="Times New Roman"/>
          <w:b/>
          <w:bCs/>
          <w:i/>
          <w:iCs/>
          <w:sz w:val="28"/>
          <w:szCs w:val="28"/>
        </w:rPr>
      </w:pPr>
      <w:r w:rsidRPr="00AF0864">
        <w:rPr>
          <w:rFonts w:ascii="Times New Roman" w:hAnsi="Times New Roman"/>
          <w:b/>
          <w:bCs/>
          <w:i/>
          <w:iCs/>
          <w:sz w:val="28"/>
          <w:szCs w:val="28"/>
        </w:rPr>
        <w:lastRenderedPageBreak/>
        <w:t>VI  ОБРА</w:t>
      </w:r>
      <w:r>
        <w:rPr>
          <w:rFonts w:ascii="Times New Roman" w:hAnsi="Times New Roman"/>
          <w:b/>
          <w:bCs/>
          <w:i/>
          <w:iCs/>
          <w:sz w:val="28"/>
          <w:szCs w:val="28"/>
        </w:rPr>
        <w:t>С</w:t>
      </w:r>
      <w:r w:rsidRPr="00AF0864">
        <w:rPr>
          <w:rFonts w:ascii="Times New Roman" w:hAnsi="Times New Roman"/>
          <w:b/>
          <w:bCs/>
          <w:i/>
          <w:iCs/>
          <w:sz w:val="28"/>
          <w:szCs w:val="28"/>
        </w:rPr>
        <w:t>ЦИ КОЈИ ЧИНЕ САСТАВНИ ДЕО ПОНУДЕ</w:t>
      </w:r>
    </w:p>
    <w:p w:rsidR="00BF1EC6" w:rsidRPr="00AF0864" w:rsidRDefault="00BF1EC6" w:rsidP="00BF1EC6">
      <w:pPr>
        <w:jc w:val="center"/>
        <w:rPr>
          <w:rFonts w:ascii="Times New Roman" w:hAnsi="Times New Roman"/>
          <w:b/>
          <w:i/>
          <w:iCs/>
          <w:sz w:val="28"/>
          <w:szCs w:val="28"/>
          <w:u w:val="single"/>
        </w:rPr>
      </w:pPr>
      <w:r w:rsidRPr="00AF0864">
        <w:rPr>
          <w:rFonts w:ascii="Times New Roman" w:hAnsi="Times New Roman"/>
          <w:b/>
          <w:i/>
          <w:iCs/>
          <w:sz w:val="28"/>
          <w:szCs w:val="28"/>
          <w:u w:val="single"/>
        </w:rPr>
        <w:t>Образац 1-ОБРАЗАЦ  ПОНУДЕ</w:t>
      </w:r>
    </w:p>
    <w:p w:rsidR="00BF1EC6" w:rsidRPr="00C14399" w:rsidRDefault="00BF1EC6" w:rsidP="00BF1EC6">
      <w:pPr>
        <w:jc w:val="both"/>
        <w:rPr>
          <w:rFonts w:ascii="Times New Roman" w:hAnsi="Times New Roman"/>
          <w:i/>
          <w:iCs/>
        </w:rPr>
      </w:pPr>
      <w:r w:rsidRPr="00AF0864">
        <w:rPr>
          <w:rFonts w:ascii="Times New Roman" w:hAnsi="Times New Roman"/>
          <w:iCs/>
        </w:rPr>
        <w:t>Понуда број ________,од______201</w:t>
      </w:r>
      <w:r>
        <w:rPr>
          <w:rFonts w:ascii="Times New Roman" w:hAnsi="Times New Roman"/>
          <w:iCs/>
        </w:rPr>
        <w:t>6</w:t>
      </w:r>
      <w:r w:rsidRPr="00AF0864">
        <w:rPr>
          <w:rFonts w:ascii="Times New Roman" w:hAnsi="Times New Roman"/>
          <w:iCs/>
        </w:rPr>
        <w:t xml:space="preserve">.г., за јавну набавку </w:t>
      </w:r>
      <w:r>
        <w:rPr>
          <w:rFonts w:ascii="Times New Roman" w:hAnsi="Times New Roman"/>
          <w:iCs/>
          <w:lang w:val="sr-Cyrl-CS"/>
        </w:rPr>
        <w:t>добра</w:t>
      </w:r>
      <w:r w:rsidRPr="00AF0864">
        <w:rPr>
          <w:rFonts w:ascii="Times New Roman" w:hAnsi="Times New Roman"/>
          <w:iCs/>
        </w:rPr>
        <w:t xml:space="preserve">– </w:t>
      </w:r>
      <w:r>
        <w:rPr>
          <w:rFonts w:ascii="Times New Roman" w:hAnsi="Times New Roman"/>
          <w:b/>
          <w:bCs/>
          <w:lang w:val="sr-Cyrl-CS"/>
        </w:rPr>
        <w:t xml:space="preserve">НАБАВКА КУКУРУЗА У ЗРНУ, КЛИПУ И НАБАВКА КОНЦЕНТРАТА,СОЈЕ И СТОЧНОГ БРАШНА </w:t>
      </w:r>
      <w:r w:rsidRPr="00AF0864">
        <w:rPr>
          <w:rFonts w:ascii="Times New Roman" w:hAnsi="Times New Roman"/>
          <w:b/>
          <w:iCs/>
        </w:rPr>
        <w:t>-</w:t>
      </w:r>
      <w:r w:rsidRPr="00AF0864">
        <w:rPr>
          <w:rFonts w:ascii="Times New Roman" w:hAnsi="Times New Roman"/>
          <w:iCs/>
        </w:rPr>
        <w:t xml:space="preserve"> </w:t>
      </w:r>
      <w:r w:rsidRPr="00AF0864">
        <w:rPr>
          <w:rFonts w:ascii="Times New Roman" w:hAnsi="Times New Roman"/>
          <w:b/>
          <w:iCs/>
        </w:rPr>
        <w:t xml:space="preserve">ЈН број </w:t>
      </w:r>
      <w:r>
        <w:rPr>
          <w:rFonts w:ascii="Times New Roman" w:hAnsi="Times New Roman"/>
          <w:b/>
          <w:iCs/>
          <w:lang w:val="sr-Cyrl-CS"/>
        </w:rPr>
        <w:t>1</w:t>
      </w:r>
      <w:r>
        <w:rPr>
          <w:rFonts w:ascii="Times New Roman" w:hAnsi="Times New Roman"/>
          <w:b/>
          <w:iCs/>
        </w:rPr>
        <w:t>/17</w:t>
      </w:r>
      <w:r>
        <w:rPr>
          <w:rFonts w:ascii="Times New Roman" w:hAnsi="Times New Roman"/>
          <w:iCs/>
        </w:rPr>
        <w:t>, за потребе</w:t>
      </w:r>
      <w:r>
        <w:rPr>
          <w:rFonts w:ascii="Times New Roman" w:hAnsi="Times New Roman"/>
          <w:iCs/>
          <w:lang w:val="sr-Cyrl-CS"/>
        </w:rPr>
        <w:t xml:space="preserve"> Установе за одрасле и старије „ Гвозден Јованчићевић“ Велики Поповац</w:t>
      </w:r>
      <w:r>
        <w:rPr>
          <w:rFonts w:ascii="Times New Roman" w:hAnsi="Times New Roman"/>
          <w:iCs/>
        </w:rPr>
        <w:t xml:space="preserve">. </w:t>
      </w:r>
      <w:r w:rsidRPr="008B4662">
        <w:rPr>
          <w:rFonts w:ascii="Times New Roman" w:hAnsi="Times New Roman"/>
          <w:b/>
          <w:iCs/>
        </w:rPr>
        <w:t>Партија бр</w:t>
      </w:r>
      <w:r>
        <w:rPr>
          <w:rFonts w:ascii="Times New Roman" w:hAnsi="Times New Roman"/>
          <w:iCs/>
        </w:rPr>
        <w:t>.____________</w:t>
      </w:r>
      <w:r>
        <w:rPr>
          <w:rFonts w:ascii="Times New Roman" w:hAnsi="Times New Roman"/>
          <w:iCs/>
          <w:lang w:val="sr-Cyrl-CS"/>
        </w:rPr>
        <w:t>__________________</w:t>
      </w:r>
      <w:r>
        <w:rPr>
          <w:rFonts w:ascii="Times New Roman" w:hAnsi="Times New Roman"/>
          <w:iCs/>
        </w:rPr>
        <w:t xml:space="preserve"> ( навести број партије )</w:t>
      </w:r>
    </w:p>
    <w:p w:rsidR="00BF1EC6" w:rsidRPr="00AF0864" w:rsidRDefault="00BF1EC6" w:rsidP="00BF1EC6">
      <w:pPr>
        <w:rPr>
          <w:rFonts w:ascii="Times New Roman" w:hAnsi="Times New Roman"/>
          <w:i/>
          <w:iCs/>
        </w:rPr>
      </w:pPr>
      <w:r w:rsidRPr="00AF0864">
        <w:rPr>
          <w:rFonts w:ascii="Times New Roman" w:hAnsi="Times New Roman"/>
          <w:b/>
          <w:bCs/>
          <w:i/>
          <w:iCs/>
        </w:rPr>
        <w:t>1)ОПШТИ ПОДАЦИ О ПОНУЂАЧУ</w:t>
      </w:r>
    </w:p>
    <w:tbl>
      <w:tblPr>
        <w:tblW w:w="0" w:type="auto"/>
        <w:tblInd w:w="-20" w:type="dxa"/>
        <w:tblLayout w:type="fixed"/>
        <w:tblLook w:val="0000"/>
      </w:tblPr>
      <w:tblGrid>
        <w:gridCol w:w="4621"/>
        <w:gridCol w:w="4660"/>
      </w:tblGrid>
      <w:tr w:rsidR="00BF1EC6" w:rsidRPr="00AF0864" w:rsidTr="00E902BD">
        <w:tc>
          <w:tcPr>
            <w:tcW w:w="4621" w:type="dxa"/>
            <w:tcBorders>
              <w:top w:val="single" w:sz="4" w:space="0" w:color="000000"/>
              <w:left w:val="single" w:sz="4" w:space="0" w:color="000000"/>
              <w:bottom w:val="single" w:sz="4" w:space="0" w:color="000000"/>
            </w:tcBorders>
            <w:shd w:val="clear" w:color="auto" w:fill="auto"/>
          </w:tcPr>
          <w:p w:rsidR="00BF1EC6" w:rsidRPr="00823C26" w:rsidRDefault="00BF1EC6" w:rsidP="00E902BD">
            <w:pPr>
              <w:jc w:val="both"/>
              <w:rPr>
                <w:rFonts w:ascii="Times New Roman" w:hAnsi="Times New Roman"/>
                <w:b/>
                <w:bCs/>
                <w:i/>
                <w:iCs/>
                <w:lang w:val="sr-Cyrl-CS"/>
              </w:rPr>
            </w:pPr>
            <w:r w:rsidRPr="00AF0864">
              <w:rPr>
                <w:rFonts w:ascii="Times New Roman" w:hAnsi="Times New Roman"/>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F1EC6" w:rsidRPr="00823C26" w:rsidRDefault="00BF1EC6" w:rsidP="00E902BD">
            <w:pPr>
              <w:rPr>
                <w:rFonts w:ascii="Times New Roman" w:hAnsi="Times New Roman"/>
                <w:b/>
                <w:bCs/>
                <w:i/>
                <w:iCs/>
                <w:lang w:val="sr-Cyrl-CS"/>
              </w:rPr>
            </w:pPr>
          </w:p>
        </w:tc>
      </w:tr>
      <w:tr w:rsidR="00BF1EC6" w:rsidRPr="00AF0864" w:rsidTr="00E902BD">
        <w:tc>
          <w:tcPr>
            <w:tcW w:w="4621" w:type="dxa"/>
            <w:tcBorders>
              <w:top w:val="single" w:sz="4" w:space="0" w:color="000000"/>
              <w:left w:val="single" w:sz="4" w:space="0" w:color="000000"/>
              <w:bottom w:val="single" w:sz="4" w:space="0" w:color="000000"/>
            </w:tcBorders>
            <w:shd w:val="clear" w:color="auto" w:fill="auto"/>
          </w:tcPr>
          <w:p w:rsidR="00BF1EC6" w:rsidRPr="00037932" w:rsidRDefault="00BF1EC6" w:rsidP="00E902BD">
            <w:pPr>
              <w:jc w:val="both"/>
              <w:rPr>
                <w:rFonts w:ascii="Times New Roman" w:hAnsi="Times New Roman"/>
                <w:i/>
                <w:iCs/>
                <w:lang w:val="sr-Cyrl-CS"/>
              </w:rPr>
            </w:pPr>
            <w:r w:rsidRPr="00AF0864">
              <w:rPr>
                <w:rFonts w:ascii="Times New Roman" w:hAnsi="Times New Roman"/>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F1EC6" w:rsidRPr="00AF0864" w:rsidRDefault="00BF1EC6" w:rsidP="00E902BD">
            <w:pPr>
              <w:rPr>
                <w:rFonts w:ascii="Times New Roman" w:hAnsi="Times New Roman"/>
                <w:b/>
                <w:bCs/>
                <w:i/>
                <w:iCs/>
              </w:rPr>
            </w:pPr>
          </w:p>
        </w:tc>
      </w:tr>
      <w:tr w:rsidR="00BF1EC6" w:rsidRPr="00AF0864" w:rsidTr="00E902BD">
        <w:tc>
          <w:tcPr>
            <w:tcW w:w="4621" w:type="dxa"/>
            <w:tcBorders>
              <w:top w:val="single" w:sz="4" w:space="0" w:color="000000"/>
              <w:left w:val="single" w:sz="4" w:space="0" w:color="000000"/>
              <w:bottom w:val="single" w:sz="4" w:space="0" w:color="000000"/>
            </w:tcBorders>
            <w:shd w:val="clear" w:color="auto" w:fill="auto"/>
          </w:tcPr>
          <w:p w:rsidR="00BF1EC6" w:rsidRPr="00AF0864" w:rsidRDefault="00BF1EC6" w:rsidP="00E902BD">
            <w:pPr>
              <w:jc w:val="both"/>
              <w:rPr>
                <w:rFonts w:ascii="Times New Roman" w:hAnsi="Times New Roman"/>
                <w:b/>
                <w:bCs/>
                <w:i/>
                <w:iCs/>
              </w:rPr>
            </w:pPr>
            <w:r w:rsidRPr="00AF0864">
              <w:rPr>
                <w:rFonts w:ascii="Times New Roman" w:hAnsi="Times New Roman"/>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F1EC6" w:rsidRPr="00AF0864" w:rsidRDefault="00BF1EC6" w:rsidP="00E902BD">
            <w:pPr>
              <w:rPr>
                <w:rFonts w:ascii="Times New Roman" w:hAnsi="Times New Roman"/>
                <w:b/>
                <w:bCs/>
                <w:i/>
                <w:iCs/>
              </w:rPr>
            </w:pPr>
          </w:p>
        </w:tc>
      </w:tr>
      <w:tr w:rsidR="00BF1EC6" w:rsidRPr="00AF0864" w:rsidTr="00E902BD">
        <w:tc>
          <w:tcPr>
            <w:tcW w:w="4621" w:type="dxa"/>
            <w:tcBorders>
              <w:top w:val="single" w:sz="4" w:space="0" w:color="000000"/>
              <w:left w:val="single" w:sz="4" w:space="0" w:color="000000"/>
              <w:bottom w:val="single" w:sz="4" w:space="0" w:color="000000"/>
            </w:tcBorders>
            <w:shd w:val="clear" w:color="auto" w:fill="auto"/>
          </w:tcPr>
          <w:p w:rsidR="00BF1EC6" w:rsidRPr="00AF0864" w:rsidRDefault="00BF1EC6" w:rsidP="00E902BD">
            <w:pPr>
              <w:jc w:val="both"/>
              <w:rPr>
                <w:rFonts w:ascii="Times New Roman" w:hAnsi="Times New Roman"/>
                <w:b/>
                <w:bCs/>
                <w:i/>
                <w:iCs/>
                <w:lang w:val="ru-RU"/>
              </w:rPr>
            </w:pPr>
            <w:r w:rsidRPr="00AF0864">
              <w:rPr>
                <w:rFonts w:ascii="Times New Roman" w:hAnsi="Times New Roman"/>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F1EC6" w:rsidRPr="00AF0864" w:rsidRDefault="00BF1EC6" w:rsidP="00E902BD">
            <w:pPr>
              <w:snapToGrid w:val="0"/>
              <w:rPr>
                <w:rFonts w:ascii="Times New Roman" w:hAnsi="Times New Roman"/>
                <w:b/>
                <w:bCs/>
                <w:i/>
                <w:iCs/>
                <w:lang w:val="ru-RU"/>
              </w:rPr>
            </w:pPr>
          </w:p>
        </w:tc>
      </w:tr>
      <w:tr w:rsidR="00BF1EC6" w:rsidRPr="00AF0864" w:rsidTr="00E902BD">
        <w:tc>
          <w:tcPr>
            <w:tcW w:w="4621" w:type="dxa"/>
            <w:tcBorders>
              <w:top w:val="single" w:sz="4" w:space="0" w:color="000000"/>
              <w:left w:val="single" w:sz="4" w:space="0" w:color="000000"/>
              <w:bottom w:val="single" w:sz="4" w:space="0" w:color="000000"/>
            </w:tcBorders>
            <w:shd w:val="clear" w:color="auto" w:fill="auto"/>
          </w:tcPr>
          <w:p w:rsidR="00BF1EC6" w:rsidRPr="00AF0864" w:rsidRDefault="00BF1EC6" w:rsidP="00E902BD">
            <w:pPr>
              <w:jc w:val="both"/>
              <w:rPr>
                <w:rFonts w:ascii="Times New Roman" w:hAnsi="Times New Roman"/>
                <w:b/>
                <w:bCs/>
                <w:i/>
                <w:iCs/>
              </w:rPr>
            </w:pPr>
            <w:r w:rsidRPr="00AF0864">
              <w:rPr>
                <w:rFonts w:ascii="Times New Roman" w:hAnsi="Times New Roman"/>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F1EC6" w:rsidRPr="00AF0864" w:rsidRDefault="00BF1EC6" w:rsidP="00E902BD">
            <w:pPr>
              <w:rPr>
                <w:rFonts w:ascii="Times New Roman" w:hAnsi="Times New Roman"/>
                <w:b/>
                <w:bCs/>
                <w:i/>
                <w:iCs/>
              </w:rPr>
            </w:pPr>
          </w:p>
        </w:tc>
      </w:tr>
      <w:tr w:rsidR="00BF1EC6" w:rsidRPr="00AF0864" w:rsidTr="00E902BD">
        <w:tc>
          <w:tcPr>
            <w:tcW w:w="4621" w:type="dxa"/>
            <w:tcBorders>
              <w:top w:val="single" w:sz="4" w:space="0" w:color="000000"/>
              <w:left w:val="single" w:sz="4" w:space="0" w:color="000000"/>
              <w:bottom w:val="single" w:sz="4" w:space="0" w:color="000000"/>
            </w:tcBorders>
            <w:shd w:val="clear" w:color="auto" w:fill="auto"/>
          </w:tcPr>
          <w:p w:rsidR="00BF1EC6" w:rsidRPr="00AF0864" w:rsidRDefault="00BF1EC6" w:rsidP="00E902BD">
            <w:pPr>
              <w:jc w:val="both"/>
              <w:rPr>
                <w:rFonts w:ascii="Times New Roman" w:hAnsi="Times New Roman"/>
                <w:b/>
                <w:bCs/>
                <w:i/>
                <w:iCs/>
                <w:lang w:val="ru-RU"/>
              </w:rPr>
            </w:pPr>
            <w:r w:rsidRPr="00AF0864">
              <w:rPr>
                <w:rFonts w:ascii="Times New Roman" w:hAnsi="Times New Roman"/>
                <w:i/>
                <w:iCs/>
                <w:lang w:val="ru-RU"/>
              </w:rPr>
              <w:t>Електронска адреса понуђача (</w:t>
            </w:r>
            <w:r w:rsidRPr="00AF0864">
              <w:rPr>
                <w:rFonts w:ascii="Times New Roman" w:hAnsi="Times New Roman"/>
                <w:i/>
                <w:iCs/>
              </w:rPr>
              <w:t>e</w:t>
            </w:r>
            <w:r w:rsidRPr="00AF0864">
              <w:rPr>
                <w:rFonts w:ascii="Times New Roman" w:hAnsi="Times New Roman"/>
                <w:i/>
                <w:iCs/>
                <w:lang w:val="ru-RU"/>
              </w:rPr>
              <w:t>-</w:t>
            </w:r>
            <w:r w:rsidRPr="00AF0864">
              <w:rPr>
                <w:rFonts w:ascii="Times New Roman" w:hAnsi="Times New Roman"/>
                <w:i/>
                <w:iCs/>
              </w:rPr>
              <w:t>mail</w:t>
            </w:r>
            <w:r w:rsidRPr="00AF0864">
              <w:rPr>
                <w:rFonts w:ascii="Times New Roman" w:hAnsi="Times New Roman"/>
                <w:i/>
                <w:iCs/>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F1EC6" w:rsidRPr="00AF0864" w:rsidRDefault="00BF1EC6" w:rsidP="00E902BD">
            <w:pPr>
              <w:snapToGrid w:val="0"/>
              <w:rPr>
                <w:rFonts w:ascii="Times New Roman" w:hAnsi="Times New Roman"/>
                <w:b/>
                <w:bCs/>
                <w:i/>
                <w:iCs/>
                <w:lang w:val="ru-RU"/>
              </w:rPr>
            </w:pPr>
          </w:p>
        </w:tc>
      </w:tr>
      <w:tr w:rsidR="00BF1EC6" w:rsidRPr="00AF0864" w:rsidTr="00E902BD">
        <w:tc>
          <w:tcPr>
            <w:tcW w:w="4621" w:type="dxa"/>
            <w:tcBorders>
              <w:top w:val="single" w:sz="4" w:space="0" w:color="000000"/>
              <w:left w:val="single" w:sz="4" w:space="0" w:color="000000"/>
              <w:bottom w:val="single" w:sz="4" w:space="0" w:color="000000"/>
            </w:tcBorders>
            <w:shd w:val="clear" w:color="auto" w:fill="auto"/>
          </w:tcPr>
          <w:p w:rsidR="00BF1EC6" w:rsidRPr="00AF0864" w:rsidRDefault="00BF1EC6" w:rsidP="00E902BD">
            <w:pPr>
              <w:jc w:val="both"/>
              <w:rPr>
                <w:rFonts w:ascii="Times New Roman" w:hAnsi="Times New Roman"/>
                <w:b/>
                <w:bCs/>
                <w:i/>
                <w:iCs/>
              </w:rPr>
            </w:pPr>
            <w:r w:rsidRPr="00AF0864">
              <w:rPr>
                <w:rFonts w:ascii="Times New Roman" w:hAnsi="Times New Roman"/>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F1EC6" w:rsidRPr="00AF0864" w:rsidRDefault="00BF1EC6" w:rsidP="00E902BD">
            <w:pPr>
              <w:rPr>
                <w:rFonts w:ascii="Times New Roman" w:hAnsi="Times New Roman"/>
                <w:b/>
                <w:bCs/>
                <w:i/>
                <w:iCs/>
              </w:rPr>
            </w:pPr>
          </w:p>
        </w:tc>
      </w:tr>
      <w:tr w:rsidR="00BF1EC6" w:rsidRPr="00AF0864" w:rsidTr="00E902BD">
        <w:tc>
          <w:tcPr>
            <w:tcW w:w="4621" w:type="dxa"/>
            <w:tcBorders>
              <w:top w:val="single" w:sz="4" w:space="0" w:color="000000"/>
              <w:left w:val="single" w:sz="4" w:space="0" w:color="000000"/>
              <w:bottom w:val="single" w:sz="4" w:space="0" w:color="000000"/>
            </w:tcBorders>
            <w:shd w:val="clear" w:color="auto" w:fill="auto"/>
          </w:tcPr>
          <w:p w:rsidR="00BF1EC6" w:rsidRPr="00AF0864" w:rsidRDefault="00BF1EC6" w:rsidP="00E902BD">
            <w:pPr>
              <w:jc w:val="both"/>
              <w:rPr>
                <w:rFonts w:ascii="Times New Roman" w:hAnsi="Times New Roman"/>
                <w:b/>
                <w:bCs/>
                <w:i/>
                <w:iCs/>
              </w:rPr>
            </w:pPr>
            <w:r w:rsidRPr="00AF0864">
              <w:rPr>
                <w:rFonts w:ascii="Times New Roman" w:hAnsi="Times New Roman"/>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F1EC6" w:rsidRPr="00AF0864" w:rsidRDefault="00BF1EC6" w:rsidP="00E902BD">
            <w:pPr>
              <w:rPr>
                <w:rFonts w:ascii="Times New Roman" w:hAnsi="Times New Roman"/>
                <w:b/>
                <w:bCs/>
                <w:i/>
                <w:iCs/>
              </w:rPr>
            </w:pPr>
          </w:p>
        </w:tc>
      </w:tr>
      <w:tr w:rsidR="00BF1EC6" w:rsidRPr="00AF0864" w:rsidTr="00E902BD">
        <w:tc>
          <w:tcPr>
            <w:tcW w:w="4621" w:type="dxa"/>
            <w:tcBorders>
              <w:top w:val="single" w:sz="4" w:space="0" w:color="000000"/>
              <w:left w:val="single" w:sz="4" w:space="0" w:color="000000"/>
              <w:bottom w:val="single" w:sz="4" w:space="0" w:color="000000"/>
            </w:tcBorders>
            <w:shd w:val="clear" w:color="auto" w:fill="auto"/>
          </w:tcPr>
          <w:p w:rsidR="00BF1EC6" w:rsidRPr="00AF0864" w:rsidRDefault="00BF1EC6" w:rsidP="00E902BD">
            <w:pPr>
              <w:jc w:val="both"/>
              <w:rPr>
                <w:rFonts w:ascii="Times New Roman" w:hAnsi="Times New Roman"/>
                <w:b/>
                <w:bCs/>
                <w:i/>
                <w:iCs/>
                <w:lang w:val="ru-RU"/>
              </w:rPr>
            </w:pPr>
            <w:r w:rsidRPr="00AF0864">
              <w:rPr>
                <w:rFonts w:ascii="Times New Roman" w:hAnsi="Times New Roman"/>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F1EC6" w:rsidRPr="00AF0864" w:rsidRDefault="00BF1EC6" w:rsidP="00E902BD">
            <w:pPr>
              <w:rPr>
                <w:rFonts w:ascii="Times New Roman" w:hAnsi="Times New Roman"/>
                <w:b/>
                <w:bCs/>
                <w:i/>
                <w:iCs/>
                <w:lang w:val="ru-RU"/>
              </w:rPr>
            </w:pPr>
          </w:p>
        </w:tc>
      </w:tr>
      <w:tr w:rsidR="00BF1EC6" w:rsidRPr="00AF0864" w:rsidTr="00E902BD">
        <w:tc>
          <w:tcPr>
            <w:tcW w:w="4621" w:type="dxa"/>
            <w:tcBorders>
              <w:top w:val="single" w:sz="4" w:space="0" w:color="000000"/>
              <w:left w:val="single" w:sz="4" w:space="0" w:color="000000"/>
              <w:bottom w:val="single" w:sz="4" w:space="0" w:color="000000"/>
            </w:tcBorders>
            <w:shd w:val="clear" w:color="auto" w:fill="auto"/>
          </w:tcPr>
          <w:p w:rsidR="00BF1EC6" w:rsidRPr="00AF0864" w:rsidRDefault="00BF1EC6" w:rsidP="00E902BD">
            <w:pPr>
              <w:jc w:val="both"/>
              <w:rPr>
                <w:rFonts w:ascii="Times New Roman" w:hAnsi="Times New Roman"/>
                <w:b/>
                <w:bCs/>
                <w:i/>
                <w:iCs/>
                <w:lang w:val="ru-RU"/>
              </w:rPr>
            </w:pPr>
            <w:r w:rsidRPr="00AF0864">
              <w:rPr>
                <w:rFonts w:ascii="Times New Roman" w:hAnsi="Times New Roman"/>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F1EC6" w:rsidRPr="00AF0864" w:rsidRDefault="00BF1EC6" w:rsidP="00E902BD">
            <w:pPr>
              <w:ind w:firstLine="708"/>
              <w:rPr>
                <w:rFonts w:ascii="Times New Roman" w:hAnsi="Times New Roman"/>
                <w:b/>
                <w:bCs/>
                <w:i/>
                <w:iCs/>
                <w:lang w:val="ru-RU"/>
              </w:rPr>
            </w:pPr>
          </w:p>
        </w:tc>
      </w:tr>
    </w:tbl>
    <w:p w:rsidR="00BF1EC6" w:rsidRDefault="00BF1EC6" w:rsidP="00BF1EC6">
      <w:pPr>
        <w:rPr>
          <w:rFonts w:ascii="Times New Roman" w:eastAsia="TimesNewRomanPSMT" w:hAnsi="Times New Roman"/>
          <w:b/>
          <w:bCs/>
          <w:i/>
          <w:iCs/>
          <w:lang w:val="sr-Cyrl-CS"/>
        </w:rPr>
      </w:pPr>
    </w:p>
    <w:p w:rsidR="00BF1EC6" w:rsidRPr="00AF0864" w:rsidRDefault="00BF1EC6" w:rsidP="00BF1EC6">
      <w:pPr>
        <w:rPr>
          <w:rFonts w:ascii="Times New Roman" w:hAnsi="Times New Roman"/>
        </w:rPr>
      </w:pPr>
      <w:r w:rsidRPr="00AF0864">
        <w:rPr>
          <w:rFonts w:ascii="Times New Roman" w:eastAsia="TimesNewRomanPSMT" w:hAnsi="Times New Roman"/>
          <w:b/>
          <w:bCs/>
          <w:i/>
          <w:iCs/>
        </w:rPr>
        <w:t xml:space="preserve">2) ПОНУДУ ПОДНОСИ: </w:t>
      </w:r>
    </w:p>
    <w:tbl>
      <w:tblPr>
        <w:tblW w:w="0" w:type="auto"/>
        <w:tblInd w:w="-20" w:type="dxa"/>
        <w:tblLayout w:type="fixed"/>
        <w:tblLook w:val="0000"/>
      </w:tblPr>
      <w:tblGrid>
        <w:gridCol w:w="9282"/>
      </w:tblGrid>
      <w:tr w:rsidR="00BF1EC6" w:rsidRPr="00AF0864" w:rsidTr="00E902BD">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BF1EC6" w:rsidRPr="00AF0864" w:rsidRDefault="00BF1EC6" w:rsidP="00E902BD">
            <w:pPr>
              <w:jc w:val="center"/>
              <w:rPr>
                <w:rFonts w:ascii="Times New Roman" w:eastAsia="TimesNewRomanPSMT" w:hAnsi="Times New Roman"/>
                <w:b/>
                <w:bCs/>
              </w:rPr>
            </w:pPr>
            <w:r w:rsidRPr="00AF0864">
              <w:rPr>
                <w:rFonts w:ascii="Times New Roman" w:eastAsia="TimesNewRomanPSMT" w:hAnsi="Times New Roman"/>
                <w:b/>
                <w:bCs/>
              </w:rPr>
              <w:t xml:space="preserve">А) САМОСТАЛНО </w:t>
            </w:r>
          </w:p>
        </w:tc>
      </w:tr>
      <w:tr w:rsidR="00BF1EC6" w:rsidRPr="00AF0864" w:rsidTr="00E902BD">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BF1EC6" w:rsidRPr="00AF0864" w:rsidRDefault="00BF1EC6" w:rsidP="00E902BD">
            <w:pPr>
              <w:jc w:val="center"/>
              <w:rPr>
                <w:rFonts w:ascii="Times New Roman" w:eastAsia="TimesNewRomanPSMT" w:hAnsi="Times New Roman"/>
                <w:b/>
                <w:bCs/>
              </w:rPr>
            </w:pPr>
            <w:r w:rsidRPr="00AF0864">
              <w:rPr>
                <w:rFonts w:ascii="Times New Roman" w:eastAsia="TimesNewRomanPSMT" w:hAnsi="Times New Roman"/>
                <w:b/>
                <w:bCs/>
              </w:rPr>
              <w:t>Б) СА ПОДИЗВОЂАЧЕМ</w:t>
            </w:r>
          </w:p>
        </w:tc>
      </w:tr>
      <w:tr w:rsidR="00BF1EC6" w:rsidRPr="00AF0864" w:rsidTr="00E902BD">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BF1EC6" w:rsidRPr="00AF0864" w:rsidRDefault="00BF1EC6" w:rsidP="00E902BD">
            <w:pPr>
              <w:jc w:val="center"/>
              <w:rPr>
                <w:rFonts w:ascii="Times New Roman" w:hAnsi="Times New Roman"/>
                <w:b/>
                <w:i/>
                <w:iCs/>
                <w:lang w:val="ru-RU"/>
              </w:rPr>
            </w:pPr>
            <w:r w:rsidRPr="00AF0864">
              <w:rPr>
                <w:rFonts w:ascii="Times New Roman" w:eastAsia="TimesNewRomanPSMT" w:hAnsi="Times New Roman"/>
                <w:b/>
                <w:bCs/>
              </w:rPr>
              <w:t>В) КАО ЗАЈЕДНИЧКУ ПОНУДУ</w:t>
            </w:r>
          </w:p>
        </w:tc>
      </w:tr>
    </w:tbl>
    <w:p w:rsidR="00BF1EC6" w:rsidRPr="00AF0864" w:rsidRDefault="00BF1EC6" w:rsidP="00BF1EC6">
      <w:pPr>
        <w:jc w:val="both"/>
        <w:rPr>
          <w:rFonts w:ascii="Times New Roman" w:eastAsia="TimesNewRomanPSMT" w:hAnsi="Times New Roman"/>
          <w:bCs/>
        </w:rPr>
      </w:pPr>
      <w:r w:rsidRPr="00AF0864">
        <w:rPr>
          <w:rFonts w:ascii="Times New Roman" w:hAnsi="Times New Roman"/>
          <w:b/>
          <w:i/>
          <w:iCs/>
          <w:lang w:val="ru-RU"/>
        </w:rPr>
        <w:t>Напомена:</w:t>
      </w:r>
      <w:r w:rsidRPr="00AF0864">
        <w:rPr>
          <w:rFonts w:ascii="Times New Roman" w:hAnsi="Times New Roman"/>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BF1EC6" w:rsidRDefault="00BF1EC6" w:rsidP="00BF1EC6">
      <w:pPr>
        <w:jc w:val="both"/>
        <w:rPr>
          <w:rFonts w:ascii="Times New Roman" w:eastAsia="TimesNewRomanPSMT" w:hAnsi="Times New Roman"/>
          <w:b/>
          <w:bCs/>
          <w:i/>
          <w:lang w:val="sr-Cyrl-CS"/>
        </w:rPr>
      </w:pPr>
    </w:p>
    <w:p w:rsidR="00BF1EC6" w:rsidRPr="00AF0864" w:rsidRDefault="00BF1EC6" w:rsidP="00BF1EC6">
      <w:pPr>
        <w:jc w:val="both"/>
        <w:rPr>
          <w:rFonts w:ascii="Times New Roman" w:eastAsia="TimesNewRomanPSMT" w:hAnsi="Times New Roman"/>
          <w:b/>
          <w:bCs/>
          <w:i/>
          <w:lang w:val="sr-Cyrl-CS"/>
        </w:rPr>
      </w:pPr>
    </w:p>
    <w:p w:rsidR="00BF1EC6" w:rsidRPr="00037932" w:rsidRDefault="00BF1EC6" w:rsidP="00BF1EC6">
      <w:pPr>
        <w:jc w:val="both"/>
        <w:rPr>
          <w:rFonts w:ascii="Times New Roman" w:eastAsia="TimesNewRomanPSMT" w:hAnsi="Times New Roman"/>
          <w:b/>
          <w:bCs/>
          <w:i/>
        </w:rPr>
      </w:pPr>
      <w:r w:rsidRPr="00AF0864">
        <w:rPr>
          <w:rFonts w:ascii="Times New Roman" w:eastAsia="TimesNewRomanPSMT" w:hAnsi="Times New Roman"/>
          <w:b/>
          <w:bCs/>
          <w:i/>
          <w:lang w:val="sr-Cyrl-CS"/>
        </w:rPr>
        <w:lastRenderedPageBreak/>
        <w:t xml:space="preserve">3) </w:t>
      </w:r>
      <w:r w:rsidRPr="00AF0864">
        <w:rPr>
          <w:rFonts w:ascii="Times New Roman" w:eastAsia="TimesNewRomanPSMT" w:hAnsi="Times New Roman"/>
          <w:b/>
          <w:bCs/>
          <w:i/>
        </w:rPr>
        <w:t xml:space="preserve">ПОДАЦИ О ПОДИЗВОЂАЧУ </w:t>
      </w:r>
    </w:p>
    <w:tbl>
      <w:tblPr>
        <w:tblW w:w="0" w:type="auto"/>
        <w:tblInd w:w="-20" w:type="dxa"/>
        <w:tblLayout w:type="fixed"/>
        <w:tblLook w:val="0000"/>
      </w:tblPr>
      <w:tblGrid>
        <w:gridCol w:w="465"/>
        <w:gridCol w:w="4219"/>
        <w:gridCol w:w="4598"/>
      </w:tblGrid>
      <w:tr w:rsidR="00BF1EC6" w:rsidRPr="00AF0864" w:rsidTr="00E902BD">
        <w:trPr>
          <w:trHeight w:val="580"/>
        </w:trPr>
        <w:tc>
          <w:tcPr>
            <w:tcW w:w="465" w:type="dxa"/>
            <w:tcBorders>
              <w:top w:val="single" w:sz="4" w:space="0" w:color="000000"/>
              <w:left w:val="single" w:sz="4" w:space="0" w:color="000000"/>
              <w:bottom w:val="single" w:sz="4" w:space="0" w:color="000000"/>
            </w:tcBorders>
            <w:shd w:val="clear" w:color="auto" w:fill="auto"/>
          </w:tcPr>
          <w:p w:rsidR="00BF1EC6" w:rsidRDefault="00BF1EC6" w:rsidP="00E902BD">
            <w:pPr>
              <w:jc w:val="both"/>
              <w:rPr>
                <w:rFonts w:ascii="Times New Roman" w:eastAsia="TimesNewRomanPSMT" w:hAnsi="Times New Roman"/>
                <w:bCs/>
                <w:i/>
                <w:lang w:val="sr-Cyrl-CS"/>
              </w:rPr>
            </w:pPr>
          </w:p>
          <w:p w:rsidR="00BF1EC6" w:rsidRPr="00AF0864" w:rsidRDefault="00BF1EC6" w:rsidP="00E902BD">
            <w:pPr>
              <w:jc w:val="both"/>
              <w:rPr>
                <w:rFonts w:ascii="Times New Roman" w:eastAsia="TimesNewRomanPSMT" w:hAnsi="Times New Roman"/>
                <w:bCs/>
                <w:i/>
              </w:rPr>
            </w:pPr>
            <w:r w:rsidRPr="00AF0864">
              <w:rPr>
                <w:rFonts w:ascii="Times New Roman" w:eastAsia="TimesNewRomanPSMT" w:hAnsi="Times New Roman"/>
                <w:bCs/>
                <w:i/>
              </w:rPr>
              <w:t>1)</w:t>
            </w:r>
          </w:p>
        </w:tc>
        <w:tc>
          <w:tcPr>
            <w:tcW w:w="4219" w:type="dxa"/>
            <w:tcBorders>
              <w:top w:val="single" w:sz="4" w:space="0" w:color="000000"/>
              <w:left w:val="single" w:sz="4" w:space="0" w:color="000000"/>
              <w:bottom w:val="single" w:sz="4" w:space="0" w:color="000000"/>
            </w:tcBorders>
            <w:shd w:val="clear" w:color="auto" w:fill="auto"/>
          </w:tcPr>
          <w:p w:rsidR="00BF1EC6" w:rsidRDefault="00BF1EC6" w:rsidP="00E902BD">
            <w:pPr>
              <w:jc w:val="both"/>
              <w:rPr>
                <w:rFonts w:ascii="Times New Roman" w:eastAsia="TimesNewRomanPSMT" w:hAnsi="Times New Roman"/>
                <w:bCs/>
                <w:i/>
                <w:lang w:val="sr-Cyrl-CS"/>
              </w:rPr>
            </w:pPr>
          </w:p>
          <w:p w:rsidR="00BF1EC6" w:rsidRPr="00AF0864" w:rsidRDefault="00BF1EC6" w:rsidP="00E902BD">
            <w:pPr>
              <w:jc w:val="both"/>
              <w:rPr>
                <w:rFonts w:ascii="Times New Roman" w:eastAsia="TimesNewRomanPSMT" w:hAnsi="Times New Roman"/>
                <w:b/>
                <w:bCs/>
              </w:rPr>
            </w:pPr>
            <w:r w:rsidRPr="00AF0864">
              <w:rPr>
                <w:rFonts w:ascii="Times New Roman" w:eastAsia="TimesNewRomanPSMT" w:hAnsi="Times New Roman"/>
                <w:bCs/>
                <w:i/>
              </w:rPr>
              <w:t>Назив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F1EC6" w:rsidRPr="00037932" w:rsidRDefault="00BF1EC6" w:rsidP="00E902BD">
            <w:pPr>
              <w:snapToGrid w:val="0"/>
              <w:jc w:val="both"/>
              <w:rPr>
                <w:rFonts w:ascii="Times New Roman" w:eastAsia="TimesNewRomanPSMT" w:hAnsi="Times New Roman"/>
                <w:b/>
                <w:bCs/>
                <w:lang w:val="sr-Cyrl-CS"/>
              </w:rPr>
            </w:pPr>
          </w:p>
        </w:tc>
      </w:tr>
      <w:tr w:rsidR="00BF1EC6" w:rsidRPr="00AF0864" w:rsidTr="00E902BD">
        <w:tc>
          <w:tcPr>
            <w:tcW w:w="465" w:type="dxa"/>
            <w:tcBorders>
              <w:top w:val="single" w:sz="4" w:space="0" w:color="000000"/>
              <w:left w:val="single" w:sz="4" w:space="0" w:color="000000"/>
              <w:bottom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Cs/>
                <w:i/>
              </w:rPr>
            </w:pPr>
          </w:p>
          <w:p w:rsidR="00BF1EC6" w:rsidRPr="00AF0864" w:rsidRDefault="00BF1EC6" w:rsidP="00E902BD">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Cs/>
                <w:i/>
              </w:rPr>
            </w:pPr>
          </w:p>
          <w:p w:rsidR="00BF1EC6" w:rsidRPr="00AF0864" w:rsidRDefault="00BF1EC6" w:rsidP="00E902BD">
            <w:pPr>
              <w:jc w:val="both"/>
              <w:rPr>
                <w:rFonts w:ascii="Times New Roman" w:eastAsia="TimesNewRomanPSMT" w:hAnsi="Times New Roman"/>
                <w:b/>
                <w:bCs/>
              </w:rPr>
            </w:pPr>
            <w:r w:rsidRPr="00AF0864">
              <w:rPr>
                <w:rFonts w:ascii="Times New Roman" w:eastAsia="TimesNewRomanPSMT" w:hAnsi="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
                <w:bCs/>
              </w:rPr>
            </w:pPr>
          </w:p>
        </w:tc>
      </w:tr>
      <w:tr w:rsidR="00BF1EC6" w:rsidRPr="00AF0864" w:rsidTr="00E902BD">
        <w:trPr>
          <w:trHeight w:val="1390"/>
        </w:trPr>
        <w:tc>
          <w:tcPr>
            <w:tcW w:w="465" w:type="dxa"/>
            <w:tcBorders>
              <w:top w:val="single" w:sz="4" w:space="0" w:color="000000"/>
              <w:left w:val="single" w:sz="4" w:space="0" w:color="000000"/>
              <w:bottom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Cs/>
                <w:i/>
              </w:rPr>
            </w:pPr>
          </w:p>
          <w:p w:rsidR="00BF1EC6" w:rsidRPr="00AF0864" w:rsidRDefault="00BF1EC6" w:rsidP="00E902BD">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Cs/>
                <w:i/>
              </w:rPr>
            </w:pPr>
          </w:p>
          <w:p w:rsidR="00BF1EC6" w:rsidRPr="00AF0864" w:rsidRDefault="00BF1EC6" w:rsidP="00E902BD">
            <w:pPr>
              <w:jc w:val="both"/>
              <w:rPr>
                <w:rFonts w:ascii="Times New Roman" w:eastAsia="TimesNewRomanPSMT" w:hAnsi="Times New Roman"/>
                <w:b/>
                <w:bCs/>
              </w:rPr>
            </w:pPr>
            <w:r w:rsidRPr="00AF0864">
              <w:rPr>
                <w:rFonts w:ascii="Times New Roman" w:eastAsia="TimesNewRomanPSMT" w:hAnsi="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
                <w:bCs/>
              </w:rPr>
            </w:pPr>
          </w:p>
        </w:tc>
      </w:tr>
      <w:tr w:rsidR="00BF1EC6" w:rsidRPr="00AF0864" w:rsidTr="00E902BD">
        <w:trPr>
          <w:trHeight w:val="20"/>
        </w:trPr>
        <w:tc>
          <w:tcPr>
            <w:tcW w:w="465" w:type="dxa"/>
            <w:tcBorders>
              <w:top w:val="single" w:sz="4" w:space="0" w:color="000000"/>
              <w:left w:val="single" w:sz="4" w:space="0" w:color="000000"/>
              <w:bottom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Cs/>
                <w:i/>
              </w:rPr>
            </w:pPr>
          </w:p>
          <w:p w:rsidR="00BF1EC6" w:rsidRPr="00AF0864" w:rsidRDefault="00BF1EC6" w:rsidP="00E902BD">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Cs/>
                <w:i/>
              </w:rPr>
            </w:pPr>
          </w:p>
          <w:p w:rsidR="00BF1EC6" w:rsidRPr="00AF0864" w:rsidRDefault="00BF1EC6" w:rsidP="00E902BD">
            <w:pPr>
              <w:jc w:val="both"/>
              <w:rPr>
                <w:rFonts w:ascii="Times New Roman" w:eastAsia="TimesNewRomanPSMT" w:hAnsi="Times New Roman"/>
                <w:b/>
                <w:bCs/>
              </w:rPr>
            </w:pPr>
            <w:r w:rsidRPr="00AF0864">
              <w:rPr>
                <w:rFonts w:ascii="Times New Roman" w:eastAsia="TimesNewRomanPSMT" w:hAnsi="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
                <w:bCs/>
              </w:rPr>
            </w:pPr>
          </w:p>
        </w:tc>
      </w:tr>
      <w:tr w:rsidR="00BF1EC6" w:rsidRPr="00AF0864" w:rsidTr="00E902BD">
        <w:trPr>
          <w:trHeight w:val="20"/>
        </w:trPr>
        <w:tc>
          <w:tcPr>
            <w:tcW w:w="465" w:type="dxa"/>
            <w:tcBorders>
              <w:top w:val="single" w:sz="4" w:space="0" w:color="000000"/>
              <w:left w:val="single" w:sz="4" w:space="0" w:color="000000"/>
              <w:bottom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Cs/>
                <w:i/>
              </w:rPr>
            </w:pPr>
          </w:p>
          <w:p w:rsidR="00BF1EC6" w:rsidRPr="00AF0864" w:rsidRDefault="00BF1EC6" w:rsidP="00E902BD">
            <w:pPr>
              <w:jc w:val="both"/>
              <w:rPr>
                <w:rFonts w:ascii="Times New Roman" w:eastAsia="TimesNewRomanPSMT" w:hAnsi="Times New Roman"/>
                <w:b/>
                <w:bCs/>
              </w:rPr>
            </w:pPr>
            <w:r w:rsidRPr="00AF0864">
              <w:rPr>
                <w:rFonts w:ascii="Times New Roman" w:eastAsia="TimesNewRomanPSMT" w:hAnsi="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
                <w:bCs/>
              </w:rPr>
            </w:pPr>
          </w:p>
        </w:tc>
      </w:tr>
      <w:tr w:rsidR="00BF1EC6" w:rsidRPr="00AF0864" w:rsidTr="00E902BD">
        <w:trPr>
          <w:trHeight w:val="20"/>
        </w:trPr>
        <w:tc>
          <w:tcPr>
            <w:tcW w:w="465" w:type="dxa"/>
            <w:tcBorders>
              <w:top w:val="single" w:sz="4" w:space="0" w:color="000000"/>
              <w:left w:val="single" w:sz="4" w:space="0" w:color="000000"/>
              <w:bottom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Cs/>
                <w:i/>
                <w:lang w:val="ru-RU"/>
              </w:rPr>
            </w:pPr>
          </w:p>
          <w:p w:rsidR="00BF1EC6" w:rsidRPr="00AF0864" w:rsidRDefault="00BF1EC6" w:rsidP="00E902BD">
            <w:pPr>
              <w:jc w:val="both"/>
              <w:rPr>
                <w:rFonts w:ascii="Times New Roman" w:eastAsia="TimesNewRomanPSMT" w:hAnsi="Times New Roman"/>
                <w:b/>
                <w:bCs/>
                <w:lang w:val="ru-RU"/>
              </w:rPr>
            </w:pPr>
            <w:r w:rsidRPr="00AF0864">
              <w:rPr>
                <w:rFonts w:ascii="Times New Roman" w:eastAsia="TimesNewRomanPSMT" w:hAnsi="Times New Roman"/>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
                <w:bCs/>
                <w:lang w:val="ru-RU"/>
              </w:rPr>
            </w:pPr>
          </w:p>
        </w:tc>
      </w:tr>
      <w:tr w:rsidR="00BF1EC6" w:rsidRPr="00AF0864" w:rsidTr="00E902BD">
        <w:trPr>
          <w:trHeight w:val="20"/>
        </w:trPr>
        <w:tc>
          <w:tcPr>
            <w:tcW w:w="465" w:type="dxa"/>
            <w:tcBorders>
              <w:top w:val="single" w:sz="4" w:space="0" w:color="000000"/>
              <w:left w:val="single" w:sz="4" w:space="0" w:color="000000"/>
              <w:bottom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Cs/>
                <w:i/>
                <w:lang w:val="ru-RU"/>
              </w:rPr>
            </w:pPr>
          </w:p>
          <w:p w:rsidR="00BF1EC6" w:rsidRPr="00AF0864" w:rsidRDefault="00BF1EC6" w:rsidP="00E902BD">
            <w:pPr>
              <w:jc w:val="both"/>
              <w:rPr>
                <w:rFonts w:ascii="Times New Roman" w:eastAsia="TimesNewRomanPSMT" w:hAnsi="Times New Roman"/>
                <w:b/>
                <w:bCs/>
                <w:lang w:val="ru-RU"/>
              </w:rPr>
            </w:pPr>
            <w:r w:rsidRPr="00AF0864">
              <w:rPr>
                <w:rFonts w:ascii="Times New Roman" w:eastAsia="TimesNewRomanPSMT" w:hAnsi="Times New Roman"/>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
                <w:bCs/>
                <w:lang w:val="ru-RU"/>
              </w:rPr>
            </w:pPr>
          </w:p>
        </w:tc>
      </w:tr>
      <w:tr w:rsidR="00BF1EC6" w:rsidRPr="00AF0864" w:rsidTr="00E902BD">
        <w:tc>
          <w:tcPr>
            <w:tcW w:w="465" w:type="dxa"/>
            <w:tcBorders>
              <w:top w:val="single" w:sz="4" w:space="0" w:color="000000"/>
              <w:left w:val="single" w:sz="4" w:space="0" w:color="000000"/>
              <w:bottom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Cs/>
                <w:i/>
                <w:lang w:val="ru-RU"/>
              </w:rPr>
            </w:pPr>
          </w:p>
          <w:p w:rsidR="00BF1EC6" w:rsidRPr="00AF0864" w:rsidRDefault="00BF1EC6" w:rsidP="00E902BD">
            <w:pPr>
              <w:jc w:val="both"/>
              <w:rPr>
                <w:rFonts w:ascii="Times New Roman" w:eastAsia="TimesNewRomanPSMT" w:hAnsi="Times New Roman"/>
                <w:bCs/>
                <w:i/>
              </w:rPr>
            </w:pPr>
            <w:r w:rsidRPr="00AF0864">
              <w:rPr>
                <w:rFonts w:ascii="Times New Roman" w:eastAsia="TimesNewRomanPSMT" w:hAnsi="Times New Roman"/>
                <w:bCs/>
                <w:i/>
              </w:rPr>
              <w:t>2)</w:t>
            </w:r>
          </w:p>
        </w:tc>
        <w:tc>
          <w:tcPr>
            <w:tcW w:w="4219" w:type="dxa"/>
            <w:tcBorders>
              <w:top w:val="single" w:sz="4" w:space="0" w:color="000000"/>
              <w:left w:val="single" w:sz="4" w:space="0" w:color="000000"/>
              <w:bottom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Cs/>
                <w:i/>
              </w:rPr>
            </w:pPr>
          </w:p>
          <w:p w:rsidR="00BF1EC6" w:rsidRPr="00AF0864" w:rsidRDefault="00BF1EC6" w:rsidP="00E902BD">
            <w:pPr>
              <w:jc w:val="both"/>
              <w:rPr>
                <w:rFonts w:ascii="Times New Roman" w:eastAsia="TimesNewRomanPSMT" w:hAnsi="Times New Roman"/>
                <w:b/>
                <w:bCs/>
              </w:rPr>
            </w:pPr>
            <w:r w:rsidRPr="00AF0864">
              <w:rPr>
                <w:rFonts w:ascii="Times New Roman" w:eastAsia="TimesNewRomanPSMT" w:hAnsi="Times New Roman"/>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
                <w:bCs/>
              </w:rPr>
            </w:pPr>
          </w:p>
        </w:tc>
      </w:tr>
      <w:tr w:rsidR="00BF1EC6" w:rsidRPr="00AF0864" w:rsidTr="00E902BD">
        <w:tc>
          <w:tcPr>
            <w:tcW w:w="465" w:type="dxa"/>
            <w:tcBorders>
              <w:top w:val="single" w:sz="4" w:space="0" w:color="000000"/>
              <w:left w:val="single" w:sz="4" w:space="0" w:color="000000"/>
              <w:bottom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Cs/>
                <w:i/>
              </w:rPr>
            </w:pPr>
          </w:p>
          <w:p w:rsidR="00BF1EC6" w:rsidRPr="00AF0864" w:rsidRDefault="00BF1EC6" w:rsidP="00E902BD">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Cs/>
                <w:i/>
              </w:rPr>
            </w:pPr>
          </w:p>
          <w:p w:rsidR="00BF1EC6" w:rsidRPr="00AF0864" w:rsidRDefault="00BF1EC6" w:rsidP="00E902BD">
            <w:pPr>
              <w:jc w:val="both"/>
              <w:rPr>
                <w:rFonts w:ascii="Times New Roman" w:eastAsia="TimesNewRomanPSMT" w:hAnsi="Times New Roman"/>
                <w:b/>
                <w:bCs/>
              </w:rPr>
            </w:pPr>
            <w:r w:rsidRPr="00AF0864">
              <w:rPr>
                <w:rFonts w:ascii="Times New Roman" w:eastAsia="TimesNewRomanPSMT" w:hAnsi="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
                <w:bCs/>
              </w:rPr>
            </w:pPr>
          </w:p>
        </w:tc>
      </w:tr>
      <w:tr w:rsidR="00BF1EC6" w:rsidRPr="00AF0864" w:rsidTr="00E902BD">
        <w:tc>
          <w:tcPr>
            <w:tcW w:w="465" w:type="dxa"/>
            <w:tcBorders>
              <w:top w:val="single" w:sz="4" w:space="0" w:color="000000"/>
              <w:left w:val="single" w:sz="4" w:space="0" w:color="000000"/>
              <w:bottom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Cs/>
                <w:i/>
              </w:rPr>
            </w:pPr>
          </w:p>
          <w:p w:rsidR="00BF1EC6" w:rsidRPr="00AF0864" w:rsidRDefault="00BF1EC6" w:rsidP="00E902BD">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Cs/>
                <w:i/>
              </w:rPr>
            </w:pPr>
          </w:p>
          <w:p w:rsidR="00BF1EC6" w:rsidRPr="00AF0864" w:rsidRDefault="00BF1EC6" w:rsidP="00E902BD">
            <w:pPr>
              <w:jc w:val="both"/>
              <w:rPr>
                <w:rFonts w:ascii="Times New Roman" w:eastAsia="TimesNewRomanPSMT" w:hAnsi="Times New Roman"/>
                <w:b/>
                <w:bCs/>
              </w:rPr>
            </w:pPr>
            <w:r w:rsidRPr="00AF0864">
              <w:rPr>
                <w:rFonts w:ascii="Times New Roman" w:eastAsia="TimesNewRomanPSMT" w:hAnsi="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
                <w:bCs/>
              </w:rPr>
            </w:pPr>
          </w:p>
        </w:tc>
      </w:tr>
      <w:tr w:rsidR="00BF1EC6" w:rsidRPr="00AF0864" w:rsidTr="00E902BD">
        <w:tc>
          <w:tcPr>
            <w:tcW w:w="465" w:type="dxa"/>
            <w:tcBorders>
              <w:top w:val="single" w:sz="4" w:space="0" w:color="000000"/>
              <w:left w:val="single" w:sz="4" w:space="0" w:color="000000"/>
              <w:bottom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Cs/>
                <w:i/>
              </w:rPr>
            </w:pPr>
          </w:p>
          <w:p w:rsidR="00BF1EC6" w:rsidRPr="00AF0864" w:rsidRDefault="00BF1EC6" w:rsidP="00E902BD">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Cs/>
                <w:i/>
              </w:rPr>
            </w:pPr>
          </w:p>
          <w:p w:rsidR="00BF1EC6" w:rsidRPr="00AF0864" w:rsidRDefault="00BF1EC6" w:rsidP="00E902BD">
            <w:pPr>
              <w:jc w:val="both"/>
              <w:rPr>
                <w:rFonts w:ascii="Times New Roman" w:eastAsia="TimesNewRomanPSMT" w:hAnsi="Times New Roman"/>
                <w:b/>
                <w:bCs/>
              </w:rPr>
            </w:pPr>
            <w:r w:rsidRPr="00AF0864">
              <w:rPr>
                <w:rFonts w:ascii="Times New Roman" w:eastAsia="TimesNewRomanPSMT" w:hAnsi="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
                <w:bCs/>
              </w:rPr>
            </w:pPr>
          </w:p>
        </w:tc>
      </w:tr>
      <w:tr w:rsidR="00BF1EC6" w:rsidRPr="00AF0864" w:rsidTr="00E902BD">
        <w:tc>
          <w:tcPr>
            <w:tcW w:w="465" w:type="dxa"/>
            <w:tcBorders>
              <w:top w:val="single" w:sz="4" w:space="0" w:color="000000"/>
              <w:left w:val="single" w:sz="4" w:space="0" w:color="000000"/>
              <w:bottom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Cs/>
                <w:i/>
              </w:rPr>
            </w:pPr>
          </w:p>
          <w:p w:rsidR="00BF1EC6" w:rsidRPr="00AF0864" w:rsidRDefault="00BF1EC6" w:rsidP="00E902BD">
            <w:pPr>
              <w:jc w:val="both"/>
              <w:rPr>
                <w:rFonts w:ascii="Times New Roman" w:eastAsia="TimesNewRomanPSMT" w:hAnsi="Times New Roman"/>
                <w:b/>
                <w:bCs/>
              </w:rPr>
            </w:pPr>
            <w:r w:rsidRPr="00AF0864">
              <w:rPr>
                <w:rFonts w:ascii="Times New Roman" w:eastAsia="TimesNewRomanPSMT" w:hAnsi="Times New Roman"/>
                <w:bCs/>
                <w:i/>
              </w:rPr>
              <w:lastRenderedPageBreak/>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
                <w:bCs/>
              </w:rPr>
            </w:pPr>
          </w:p>
        </w:tc>
      </w:tr>
      <w:tr w:rsidR="00BF1EC6" w:rsidRPr="00AF0864" w:rsidTr="00E902BD">
        <w:tc>
          <w:tcPr>
            <w:tcW w:w="465" w:type="dxa"/>
            <w:tcBorders>
              <w:top w:val="single" w:sz="4" w:space="0" w:color="000000"/>
              <w:left w:val="single" w:sz="4" w:space="0" w:color="000000"/>
              <w:bottom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Cs/>
                <w:i/>
                <w:lang w:val="ru-RU"/>
              </w:rPr>
            </w:pPr>
          </w:p>
          <w:p w:rsidR="00BF1EC6" w:rsidRPr="00AF0864" w:rsidRDefault="00BF1EC6" w:rsidP="00E902BD">
            <w:pPr>
              <w:jc w:val="both"/>
              <w:rPr>
                <w:rFonts w:ascii="Times New Roman" w:eastAsia="TimesNewRomanPSMT" w:hAnsi="Times New Roman"/>
                <w:b/>
                <w:bCs/>
                <w:lang w:val="ru-RU"/>
              </w:rPr>
            </w:pPr>
            <w:r w:rsidRPr="00AF0864">
              <w:rPr>
                <w:rFonts w:ascii="Times New Roman" w:eastAsia="TimesNewRomanPSMT" w:hAnsi="Times New Roman"/>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
                <w:bCs/>
                <w:lang w:val="ru-RU"/>
              </w:rPr>
            </w:pPr>
          </w:p>
        </w:tc>
      </w:tr>
      <w:tr w:rsidR="00BF1EC6" w:rsidRPr="00AF0864" w:rsidTr="00E902BD">
        <w:tc>
          <w:tcPr>
            <w:tcW w:w="465" w:type="dxa"/>
            <w:tcBorders>
              <w:top w:val="single" w:sz="4" w:space="0" w:color="000000"/>
              <w:left w:val="single" w:sz="4" w:space="0" w:color="000000"/>
              <w:bottom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Cs/>
                <w:i/>
                <w:lang w:val="ru-RU"/>
              </w:rPr>
            </w:pPr>
          </w:p>
          <w:p w:rsidR="00BF1EC6" w:rsidRPr="00AF0864" w:rsidRDefault="00BF1EC6" w:rsidP="00E902BD">
            <w:pPr>
              <w:jc w:val="both"/>
              <w:rPr>
                <w:rFonts w:ascii="Times New Roman" w:eastAsia="TimesNewRomanPSMT" w:hAnsi="Times New Roman"/>
                <w:b/>
                <w:bCs/>
                <w:lang w:val="ru-RU"/>
              </w:rPr>
            </w:pPr>
            <w:r w:rsidRPr="00AF0864">
              <w:rPr>
                <w:rFonts w:ascii="Times New Roman" w:eastAsia="TimesNewRomanPSMT" w:hAnsi="Times New Roman"/>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
                <w:bCs/>
                <w:lang w:val="ru-RU"/>
              </w:rPr>
            </w:pPr>
          </w:p>
        </w:tc>
      </w:tr>
    </w:tbl>
    <w:p w:rsidR="00BF1EC6" w:rsidRDefault="00BF1EC6" w:rsidP="00BF1EC6">
      <w:pPr>
        <w:jc w:val="both"/>
        <w:rPr>
          <w:rFonts w:ascii="Times New Roman" w:hAnsi="Times New Roman"/>
          <w:b/>
          <w:bCs/>
          <w:i/>
          <w:iCs/>
          <w:u w:val="single"/>
          <w:lang w:val="ru-RU"/>
        </w:rPr>
      </w:pPr>
    </w:p>
    <w:p w:rsidR="00BF1EC6" w:rsidRPr="00AF0864" w:rsidRDefault="00BF1EC6" w:rsidP="00BF1EC6">
      <w:pPr>
        <w:jc w:val="both"/>
        <w:rPr>
          <w:rFonts w:ascii="Times New Roman" w:hAnsi="Times New Roman"/>
          <w:i/>
          <w:iCs/>
          <w:lang w:val="ru-RU"/>
        </w:rPr>
      </w:pPr>
      <w:r w:rsidRPr="00AF0864">
        <w:rPr>
          <w:rFonts w:ascii="Times New Roman" w:hAnsi="Times New Roman"/>
          <w:b/>
          <w:bCs/>
          <w:i/>
          <w:iCs/>
          <w:u w:val="single"/>
          <w:lang w:val="ru-RU"/>
        </w:rPr>
        <w:t>Напомена:</w:t>
      </w:r>
      <w:r w:rsidRPr="00AF0864">
        <w:rPr>
          <w:rFonts w:ascii="Times New Roman" w:hAnsi="Times New Roman"/>
          <w:b/>
          <w:bCs/>
          <w:i/>
          <w:iCs/>
          <w:lang w:val="ru-RU"/>
        </w:rPr>
        <w:t xml:space="preserve"> </w:t>
      </w:r>
    </w:p>
    <w:p w:rsidR="00BF1EC6" w:rsidRDefault="00BF1EC6" w:rsidP="00BF1EC6">
      <w:pPr>
        <w:jc w:val="both"/>
        <w:rPr>
          <w:rFonts w:ascii="Times New Roman" w:hAnsi="Times New Roman"/>
          <w:i/>
          <w:iCs/>
          <w:lang w:val="sr-Latn-CS"/>
        </w:rPr>
      </w:pPr>
      <w:r w:rsidRPr="00AF0864">
        <w:rPr>
          <w:rFonts w:ascii="Times New Roman" w:hAnsi="Times New Roman"/>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F1EC6" w:rsidRDefault="00BF1EC6" w:rsidP="00BF1EC6">
      <w:pPr>
        <w:jc w:val="both"/>
        <w:rPr>
          <w:rFonts w:ascii="Times New Roman" w:hAnsi="Times New Roman"/>
          <w:i/>
          <w:iCs/>
          <w:lang w:val="sr-Latn-CS"/>
        </w:rPr>
      </w:pPr>
    </w:p>
    <w:p w:rsidR="00BF1EC6" w:rsidRPr="00037932" w:rsidRDefault="00BF1EC6" w:rsidP="00BF1EC6">
      <w:pPr>
        <w:jc w:val="both"/>
        <w:rPr>
          <w:rFonts w:ascii="Times New Roman" w:hAnsi="Times New Roman"/>
          <w:i/>
          <w:iCs/>
          <w:lang w:val="sr-Latn-CS"/>
        </w:rPr>
      </w:pPr>
    </w:p>
    <w:p w:rsidR="00BF1EC6" w:rsidRPr="00AF0864" w:rsidRDefault="00BF1EC6" w:rsidP="00BF1EC6">
      <w:pPr>
        <w:jc w:val="both"/>
        <w:rPr>
          <w:rFonts w:ascii="Times New Roman" w:eastAsia="TimesNewRomanPSMT" w:hAnsi="Times New Roman"/>
          <w:b/>
          <w:bCs/>
          <w:i/>
          <w:lang w:val="ru-RU"/>
        </w:rPr>
      </w:pPr>
      <w:r w:rsidRPr="00AF0864">
        <w:rPr>
          <w:rFonts w:ascii="Times New Roman" w:eastAsia="TimesNewRomanPSMT" w:hAnsi="Times New Roman"/>
          <w:b/>
          <w:bCs/>
          <w:i/>
          <w:lang w:val="sr-Cyrl-CS"/>
        </w:rPr>
        <w:t xml:space="preserve">4) </w:t>
      </w:r>
      <w:r w:rsidRPr="00AF0864">
        <w:rPr>
          <w:rFonts w:ascii="Times New Roman" w:eastAsia="TimesNewRomanPSMT" w:hAnsi="Times New Roman"/>
          <w:b/>
          <w:bCs/>
          <w:i/>
          <w:lang w:val="ru-RU"/>
        </w:rPr>
        <w:t>ПОДАЦИ О УЧЕСНИКУ  У ЗАЈЕДНИЧКОЈ ПОНУДИ</w:t>
      </w:r>
    </w:p>
    <w:p w:rsidR="00BF1EC6" w:rsidRPr="00AF0864" w:rsidRDefault="00BF1EC6" w:rsidP="00BF1EC6">
      <w:pPr>
        <w:jc w:val="both"/>
        <w:rPr>
          <w:rFonts w:ascii="Times New Roman" w:hAnsi="Times New Roman"/>
        </w:rPr>
      </w:pPr>
      <w:r w:rsidRPr="00AF0864">
        <w:rPr>
          <w:rFonts w:ascii="Times New Roman" w:eastAsia="TimesNewRomanPSMT" w:hAnsi="Times New Roman"/>
          <w:b/>
          <w:bCs/>
          <w:i/>
          <w:lang w:val="ru-RU"/>
        </w:rPr>
        <w:tab/>
      </w:r>
    </w:p>
    <w:tbl>
      <w:tblPr>
        <w:tblW w:w="0" w:type="auto"/>
        <w:tblInd w:w="-20" w:type="dxa"/>
        <w:tblLayout w:type="fixed"/>
        <w:tblLook w:val="0000"/>
      </w:tblPr>
      <w:tblGrid>
        <w:gridCol w:w="465"/>
        <w:gridCol w:w="4219"/>
        <w:gridCol w:w="4598"/>
      </w:tblGrid>
      <w:tr w:rsidR="00BF1EC6" w:rsidRPr="00AF0864" w:rsidTr="00E902BD">
        <w:tc>
          <w:tcPr>
            <w:tcW w:w="465" w:type="dxa"/>
            <w:tcBorders>
              <w:top w:val="single" w:sz="4" w:space="0" w:color="000000"/>
              <w:left w:val="single" w:sz="4" w:space="0" w:color="000000"/>
              <w:bottom w:val="single" w:sz="4" w:space="0" w:color="000000"/>
            </w:tcBorders>
            <w:shd w:val="clear" w:color="auto" w:fill="auto"/>
          </w:tcPr>
          <w:p w:rsidR="00BF1EC6" w:rsidRPr="00AF0864" w:rsidRDefault="00BF1EC6" w:rsidP="00E902BD">
            <w:pPr>
              <w:snapToGrid w:val="0"/>
              <w:jc w:val="both"/>
              <w:rPr>
                <w:rFonts w:ascii="Times New Roman" w:hAnsi="Times New Roman"/>
              </w:rPr>
            </w:pPr>
          </w:p>
          <w:p w:rsidR="00BF1EC6" w:rsidRPr="00AF0864" w:rsidRDefault="00BF1EC6" w:rsidP="00E902BD">
            <w:pPr>
              <w:jc w:val="both"/>
              <w:rPr>
                <w:rFonts w:ascii="Times New Roman" w:eastAsia="TimesNewRomanPSMT" w:hAnsi="Times New Roman"/>
                <w:bCs/>
                <w:i/>
                <w:lang w:val="ru-RU"/>
              </w:rPr>
            </w:pPr>
            <w:r w:rsidRPr="00AF0864">
              <w:rPr>
                <w:rFonts w:ascii="Times New Roman" w:eastAsia="TimesNewRomanPSMT" w:hAnsi="Times New Roman"/>
                <w:bCs/>
                <w:i/>
              </w:rPr>
              <w:t>1)</w:t>
            </w:r>
          </w:p>
        </w:tc>
        <w:tc>
          <w:tcPr>
            <w:tcW w:w="4219" w:type="dxa"/>
            <w:tcBorders>
              <w:top w:val="single" w:sz="4" w:space="0" w:color="000000"/>
              <w:left w:val="single" w:sz="4" w:space="0" w:color="000000"/>
              <w:bottom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Cs/>
                <w:i/>
                <w:lang w:val="ru-RU"/>
              </w:rPr>
            </w:pPr>
          </w:p>
          <w:p w:rsidR="00BF1EC6" w:rsidRPr="00AF0864" w:rsidRDefault="00BF1EC6" w:rsidP="00E902BD">
            <w:pPr>
              <w:jc w:val="both"/>
              <w:rPr>
                <w:rFonts w:ascii="Times New Roman" w:eastAsia="TimesNewRomanPSMT" w:hAnsi="Times New Roman"/>
                <w:b/>
                <w:bCs/>
                <w:lang w:val="ru-RU"/>
              </w:rPr>
            </w:pPr>
            <w:r w:rsidRPr="00AF0864">
              <w:rPr>
                <w:rFonts w:ascii="Times New Roman" w:eastAsia="TimesNewRomanPSMT" w:hAnsi="Times New Roman"/>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
                <w:bCs/>
                <w:lang w:val="ru-RU"/>
              </w:rPr>
            </w:pPr>
          </w:p>
        </w:tc>
      </w:tr>
      <w:tr w:rsidR="00BF1EC6" w:rsidRPr="00AF0864" w:rsidTr="00E902BD">
        <w:tc>
          <w:tcPr>
            <w:tcW w:w="465" w:type="dxa"/>
            <w:tcBorders>
              <w:top w:val="single" w:sz="4" w:space="0" w:color="000000"/>
              <w:left w:val="single" w:sz="4" w:space="0" w:color="000000"/>
              <w:bottom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Cs/>
                <w:i/>
                <w:lang w:val="ru-RU"/>
              </w:rPr>
            </w:pPr>
          </w:p>
          <w:p w:rsidR="00BF1EC6" w:rsidRPr="00AF0864" w:rsidRDefault="00BF1EC6" w:rsidP="00E902BD">
            <w:pPr>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Cs/>
                <w:i/>
                <w:lang w:val="ru-RU"/>
              </w:rPr>
            </w:pPr>
          </w:p>
          <w:p w:rsidR="00BF1EC6" w:rsidRPr="00AF0864" w:rsidRDefault="00BF1EC6" w:rsidP="00E902BD">
            <w:pPr>
              <w:jc w:val="both"/>
              <w:rPr>
                <w:rFonts w:ascii="Times New Roman" w:eastAsia="TimesNewRomanPSMT" w:hAnsi="Times New Roman"/>
                <w:b/>
                <w:bCs/>
              </w:rPr>
            </w:pPr>
            <w:r w:rsidRPr="00AF0864">
              <w:rPr>
                <w:rFonts w:ascii="Times New Roman" w:eastAsia="TimesNewRomanPSMT" w:hAnsi="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
                <w:bCs/>
              </w:rPr>
            </w:pPr>
          </w:p>
        </w:tc>
      </w:tr>
      <w:tr w:rsidR="00BF1EC6" w:rsidRPr="00AF0864" w:rsidTr="00E902BD">
        <w:tc>
          <w:tcPr>
            <w:tcW w:w="465" w:type="dxa"/>
            <w:tcBorders>
              <w:top w:val="single" w:sz="4" w:space="0" w:color="000000"/>
              <w:left w:val="single" w:sz="4" w:space="0" w:color="000000"/>
              <w:bottom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Cs/>
                <w:i/>
              </w:rPr>
            </w:pPr>
          </w:p>
          <w:p w:rsidR="00BF1EC6" w:rsidRPr="00AF0864" w:rsidRDefault="00BF1EC6" w:rsidP="00E902BD">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Cs/>
                <w:i/>
              </w:rPr>
            </w:pPr>
          </w:p>
          <w:p w:rsidR="00BF1EC6" w:rsidRPr="00AF0864" w:rsidRDefault="00BF1EC6" w:rsidP="00E902BD">
            <w:pPr>
              <w:jc w:val="both"/>
              <w:rPr>
                <w:rFonts w:ascii="Times New Roman" w:eastAsia="TimesNewRomanPSMT" w:hAnsi="Times New Roman"/>
                <w:b/>
                <w:bCs/>
              </w:rPr>
            </w:pPr>
            <w:r w:rsidRPr="00AF0864">
              <w:rPr>
                <w:rFonts w:ascii="Times New Roman" w:eastAsia="TimesNewRomanPSMT" w:hAnsi="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
                <w:bCs/>
              </w:rPr>
            </w:pPr>
          </w:p>
        </w:tc>
      </w:tr>
      <w:tr w:rsidR="00BF1EC6" w:rsidRPr="00AF0864" w:rsidTr="00E902BD">
        <w:tc>
          <w:tcPr>
            <w:tcW w:w="465" w:type="dxa"/>
            <w:tcBorders>
              <w:top w:val="single" w:sz="4" w:space="0" w:color="000000"/>
              <w:left w:val="single" w:sz="4" w:space="0" w:color="000000"/>
              <w:bottom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Cs/>
                <w:i/>
              </w:rPr>
            </w:pPr>
          </w:p>
          <w:p w:rsidR="00BF1EC6" w:rsidRPr="00AF0864" w:rsidRDefault="00BF1EC6" w:rsidP="00E902BD">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Cs/>
                <w:i/>
              </w:rPr>
            </w:pPr>
          </w:p>
          <w:p w:rsidR="00BF1EC6" w:rsidRPr="00AF0864" w:rsidRDefault="00BF1EC6" w:rsidP="00E902BD">
            <w:pPr>
              <w:jc w:val="both"/>
              <w:rPr>
                <w:rFonts w:ascii="Times New Roman" w:eastAsia="TimesNewRomanPSMT" w:hAnsi="Times New Roman"/>
                <w:b/>
                <w:bCs/>
              </w:rPr>
            </w:pPr>
            <w:r w:rsidRPr="00AF0864">
              <w:rPr>
                <w:rFonts w:ascii="Times New Roman" w:eastAsia="TimesNewRomanPSMT" w:hAnsi="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
                <w:bCs/>
              </w:rPr>
            </w:pPr>
          </w:p>
        </w:tc>
      </w:tr>
      <w:tr w:rsidR="00BF1EC6" w:rsidRPr="00AF0864" w:rsidTr="00E902BD">
        <w:tc>
          <w:tcPr>
            <w:tcW w:w="465" w:type="dxa"/>
            <w:tcBorders>
              <w:top w:val="single" w:sz="4" w:space="0" w:color="000000"/>
              <w:left w:val="single" w:sz="4" w:space="0" w:color="000000"/>
              <w:bottom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Cs/>
                <w:i/>
              </w:rPr>
            </w:pPr>
          </w:p>
          <w:p w:rsidR="00BF1EC6" w:rsidRPr="00AF0864" w:rsidRDefault="00BF1EC6" w:rsidP="00E902BD">
            <w:pPr>
              <w:jc w:val="both"/>
              <w:rPr>
                <w:rFonts w:ascii="Times New Roman" w:eastAsia="TimesNewRomanPSMT" w:hAnsi="Times New Roman"/>
                <w:b/>
                <w:bCs/>
              </w:rPr>
            </w:pPr>
            <w:r w:rsidRPr="00AF0864">
              <w:rPr>
                <w:rFonts w:ascii="Times New Roman" w:eastAsia="TimesNewRomanPSMT" w:hAnsi="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
                <w:bCs/>
              </w:rPr>
            </w:pPr>
          </w:p>
        </w:tc>
      </w:tr>
      <w:tr w:rsidR="00BF1EC6" w:rsidRPr="00AF0864" w:rsidTr="00E902BD">
        <w:tc>
          <w:tcPr>
            <w:tcW w:w="465" w:type="dxa"/>
            <w:tcBorders>
              <w:top w:val="single" w:sz="4" w:space="0" w:color="000000"/>
              <w:left w:val="single" w:sz="4" w:space="0" w:color="000000"/>
              <w:bottom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Cs/>
                <w:i/>
              </w:rPr>
            </w:pPr>
          </w:p>
          <w:p w:rsidR="00BF1EC6" w:rsidRPr="00AF0864" w:rsidRDefault="00BF1EC6" w:rsidP="00E902BD">
            <w:pPr>
              <w:jc w:val="both"/>
              <w:rPr>
                <w:rFonts w:ascii="Times New Roman" w:eastAsia="TimesNewRomanPSMT" w:hAnsi="Times New Roman"/>
                <w:bCs/>
                <w:i/>
                <w:lang w:val="ru-RU"/>
              </w:rPr>
            </w:pPr>
            <w:r w:rsidRPr="00AF0864">
              <w:rPr>
                <w:rFonts w:ascii="Times New Roman" w:eastAsia="TimesNewRomanPSMT" w:hAnsi="Times New Roman"/>
                <w:bCs/>
                <w:i/>
              </w:rPr>
              <w:lastRenderedPageBreak/>
              <w:t>2)</w:t>
            </w:r>
          </w:p>
        </w:tc>
        <w:tc>
          <w:tcPr>
            <w:tcW w:w="4219" w:type="dxa"/>
            <w:tcBorders>
              <w:top w:val="single" w:sz="4" w:space="0" w:color="000000"/>
              <w:left w:val="single" w:sz="4" w:space="0" w:color="000000"/>
              <w:bottom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Cs/>
                <w:i/>
                <w:lang w:val="ru-RU"/>
              </w:rPr>
            </w:pPr>
          </w:p>
          <w:p w:rsidR="00BF1EC6" w:rsidRPr="00AF0864" w:rsidRDefault="00BF1EC6" w:rsidP="00E902BD">
            <w:pPr>
              <w:jc w:val="both"/>
              <w:rPr>
                <w:rFonts w:ascii="Times New Roman" w:eastAsia="TimesNewRomanPSMT" w:hAnsi="Times New Roman"/>
                <w:b/>
                <w:bCs/>
                <w:lang w:val="ru-RU"/>
              </w:rPr>
            </w:pPr>
            <w:r w:rsidRPr="00AF0864">
              <w:rPr>
                <w:rFonts w:ascii="Times New Roman" w:eastAsia="TimesNewRomanPSMT" w:hAnsi="Times New Roman"/>
                <w:bCs/>
                <w:i/>
                <w:lang w:val="ru-RU"/>
              </w:rPr>
              <w:lastRenderedPageBreak/>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
                <w:bCs/>
                <w:lang w:val="ru-RU"/>
              </w:rPr>
            </w:pPr>
          </w:p>
        </w:tc>
      </w:tr>
      <w:tr w:rsidR="00BF1EC6" w:rsidRPr="00AF0864" w:rsidTr="00E902BD">
        <w:tc>
          <w:tcPr>
            <w:tcW w:w="465" w:type="dxa"/>
            <w:tcBorders>
              <w:top w:val="single" w:sz="4" w:space="0" w:color="000000"/>
              <w:left w:val="single" w:sz="4" w:space="0" w:color="000000"/>
              <w:bottom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Cs/>
                <w:i/>
                <w:lang w:val="ru-RU"/>
              </w:rPr>
            </w:pPr>
          </w:p>
          <w:p w:rsidR="00BF1EC6" w:rsidRPr="00AF0864" w:rsidRDefault="00BF1EC6" w:rsidP="00E902BD">
            <w:pPr>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Cs/>
                <w:i/>
                <w:lang w:val="ru-RU"/>
              </w:rPr>
            </w:pPr>
          </w:p>
          <w:p w:rsidR="00BF1EC6" w:rsidRPr="00AF0864" w:rsidRDefault="00BF1EC6" w:rsidP="00E902BD">
            <w:pPr>
              <w:jc w:val="both"/>
              <w:rPr>
                <w:rFonts w:ascii="Times New Roman" w:eastAsia="TimesNewRomanPSMT" w:hAnsi="Times New Roman"/>
                <w:b/>
                <w:bCs/>
              </w:rPr>
            </w:pPr>
            <w:r w:rsidRPr="00AF0864">
              <w:rPr>
                <w:rFonts w:ascii="Times New Roman" w:eastAsia="TimesNewRomanPSMT" w:hAnsi="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
                <w:bCs/>
              </w:rPr>
            </w:pPr>
          </w:p>
        </w:tc>
      </w:tr>
      <w:tr w:rsidR="00BF1EC6" w:rsidRPr="00AF0864" w:rsidTr="00E902BD">
        <w:tc>
          <w:tcPr>
            <w:tcW w:w="465" w:type="dxa"/>
            <w:tcBorders>
              <w:top w:val="single" w:sz="4" w:space="0" w:color="000000"/>
              <w:left w:val="single" w:sz="4" w:space="0" w:color="000000"/>
              <w:bottom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Cs/>
                <w:i/>
              </w:rPr>
            </w:pPr>
          </w:p>
          <w:p w:rsidR="00BF1EC6" w:rsidRPr="00AF0864" w:rsidRDefault="00BF1EC6" w:rsidP="00E902BD">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Cs/>
                <w:i/>
              </w:rPr>
            </w:pPr>
          </w:p>
          <w:p w:rsidR="00BF1EC6" w:rsidRPr="00AF0864" w:rsidRDefault="00BF1EC6" w:rsidP="00E902BD">
            <w:pPr>
              <w:jc w:val="both"/>
              <w:rPr>
                <w:rFonts w:ascii="Times New Roman" w:eastAsia="TimesNewRomanPSMT" w:hAnsi="Times New Roman"/>
                <w:b/>
                <w:bCs/>
              </w:rPr>
            </w:pPr>
            <w:r w:rsidRPr="00AF0864">
              <w:rPr>
                <w:rFonts w:ascii="Times New Roman" w:eastAsia="TimesNewRomanPSMT" w:hAnsi="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
                <w:bCs/>
              </w:rPr>
            </w:pPr>
          </w:p>
        </w:tc>
      </w:tr>
      <w:tr w:rsidR="00BF1EC6" w:rsidRPr="00AF0864" w:rsidTr="00E902BD">
        <w:tc>
          <w:tcPr>
            <w:tcW w:w="465" w:type="dxa"/>
            <w:tcBorders>
              <w:top w:val="single" w:sz="4" w:space="0" w:color="000000"/>
              <w:left w:val="single" w:sz="4" w:space="0" w:color="000000"/>
              <w:bottom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Cs/>
                <w:i/>
              </w:rPr>
            </w:pPr>
          </w:p>
          <w:p w:rsidR="00BF1EC6" w:rsidRPr="00AF0864" w:rsidRDefault="00BF1EC6" w:rsidP="00E902BD">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Cs/>
                <w:i/>
              </w:rPr>
            </w:pPr>
          </w:p>
          <w:p w:rsidR="00BF1EC6" w:rsidRPr="00AF0864" w:rsidRDefault="00BF1EC6" w:rsidP="00E902BD">
            <w:pPr>
              <w:jc w:val="both"/>
              <w:rPr>
                <w:rFonts w:ascii="Times New Roman" w:eastAsia="TimesNewRomanPSMT" w:hAnsi="Times New Roman"/>
                <w:b/>
                <w:bCs/>
              </w:rPr>
            </w:pPr>
            <w:r w:rsidRPr="00AF0864">
              <w:rPr>
                <w:rFonts w:ascii="Times New Roman" w:eastAsia="TimesNewRomanPSMT" w:hAnsi="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
                <w:bCs/>
              </w:rPr>
            </w:pPr>
          </w:p>
        </w:tc>
      </w:tr>
      <w:tr w:rsidR="00BF1EC6" w:rsidRPr="00AF0864" w:rsidTr="00E902BD">
        <w:tc>
          <w:tcPr>
            <w:tcW w:w="465" w:type="dxa"/>
            <w:tcBorders>
              <w:top w:val="single" w:sz="4" w:space="0" w:color="000000"/>
              <w:left w:val="single" w:sz="4" w:space="0" w:color="000000"/>
              <w:bottom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Cs/>
                <w:i/>
              </w:rPr>
            </w:pPr>
          </w:p>
          <w:p w:rsidR="00BF1EC6" w:rsidRPr="00AF0864" w:rsidRDefault="00BF1EC6" w:rsidP="00E902BD">
            <w:pPr>
              <w:jc w:val="both"/>
              <w:rPr>
                <w:rFonts w:ascii="Times New Roman" w:eastAsia="TimesNewRomanPSMT" w:hAnsi="Times New Roman"/>
                <w:b/>
                <w:bCs/>
              </w:rPr>
            </w:pPr>
            <w:r w:rsidRPr="00AF0864">
              <w:rPr>
                <w:rFonts w:ascii="Times New Roman" w:eastAsia="TimesNewRomanPSMT" w:hAnsi="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
                <w:bCs/>
              </w:rPr>
            </w:pPr>
          </w:p>
        </w:tc>
      </w:tr>
      <w:tr w:rsidR="00BF1EC6" w:rsidRPr="00AF0864" w:rsidTr="00E902BD">
        <w:tc>
          <w:tcPr>
            <w:tcW w:w="465" w:type="dxa"/>
            <w:tcBorders>
              <w:top w:val="single" w:sz="4" w:space="0" w:color="000000"/>
              <w:left w:val="single" w:sz="4" w:space="0" w:color="000000"/>
              <w:bottom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Cs/>
                <w:i/>
              </w:rPr>
            </w:pPr>
          </w:p>
          <w:p w:rsidR="00BF1EC6" w:rsidRPr="00AF0864" w:rsidRDefault="00BF1EC6" w:rsidP="00E902BD">
            <w:pPr>
              <w:jc w:val="both"/>
              <w:rPr>
                <w:rFonts w:ascii="Times New Roman" w:eastAsia="TimesNewRomanPSMT" w:hAnsi="Times New Roman"/>
                <w:bCs/>
                <w:i/>
                <w:lang w:val="ru-RU"/>
              </w:rPr>
            </w:pPr>
            <w:r w:rsidRPr="00AF0864">
              <w:rPr>
                <w:rFonts w:ascii="Times New Roman" w:eastAsia="TimesNewRomanPSMT" w:hAnsi="Times New Roman"/>
                <w:bCs/>
                <w:i/>
              </w:rPr>
              <w:t>3)</w:t>
            </w:r>
          </w:p>
        </w:tc>
        <w:tc>
          <w:tcPr>
            <w:tcW w:w="4219" w:type="dxa"/>
            <w:tcBorders>
              <w:top w:val="single" w:sz="4" w:space="0" w:color="000000"/>
              <w:left w:val="single" w:sz="4" w:space="0" w:color="000000"/>
              <w:bottom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Cs/>
                <w:i/>
                <w:lang w:val="ru-RU"/>
              </w:rPr>
            </w:pPr>
          </w:p>
          <w:p w:rsidR="00BF1EC6" w:rsidRPr="00AF0864" w:rsidRDefault="00BF1EC6" w:rsidP="00E902BD">
            <w:pPr>
              <w:jc w:val="both"/>
              <w:rPr>
                <w:rFonts w:ascii="Times New Roman" w:eastAsia="TimesNewRomanPSMT" w:hAnsi="Times New Roman"/>
                <w:b/>
                <w:bCs/>
                <w:lang w:val="ru-RU"/>
              </w:rPr>
            </w:pPr>
            <w:r w:rsidRPr="00AF0864">
              <w:rPr>
                <w:rFonts w:ascii="Times New Roman" w:eastAsia="TimesNewRomanPSMT" w:hAnsi="Times New Roman"/>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
                <w:bCs/>
                <w:lang w:val="ru-RU"/>
              </w:rPr>
            </w:pPr>
          </w:p>
        </w:tc>
      </w:tr>
      <w:tr w:rsidR="00BF1EC6" w:rsidRPr="00AF0864" w:rsidTr="00E902BD">
        <w:tc>
          <w:tcPr>
            <w:tcW w:w="465" w:type="dxa"/>
            <w:tcBorders>
              <w:top w:val="single" w:sz="4" w:space="0" w:color="000000"/>
              <w:left w:val="single" w:sz="4" w:space="0" w:color="000000"/>
              <w:bottom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Cs/>
                <w:i/>
                <w:lang w:val="ru-RU"/>
              </w:rPr>
            </w:pPr>
          </w:p>
          <w:p w:rsidR="00BF1EC6" w:rsidRPr="00AF0864" w:rsidRDefault="00BF1EC6" w:rsidP="00E902BD">
            <w:pPr>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Cs/>
                <w:i/>
                <w:lang w:val="ru-RU"/>
              </w:rPr>
            </w:pPr>
          </w:p>
          <w:p w:rsidR="00BF1EC6" w:rsidRPr="00AF0864" w:rsidRDefault="00BF1EC6" w:rsidP="00E902BD">
            <w:pPr>
              <w:jc w:val="both"/>
              <w:rPr>
                <w:rFonts w:ascii="Times New Roman" w:eastAsia="TimesNewRomanPSMT" w:hAnsi="Times New Roman"/>
                <w:b/>
                <w:bCs/>
              </w:rPr>
            </w:pPr>
            <w:r w:rsidRPr="00AF0864">
              <w:rPr>
                <w:rFonts w:ascii="Times New Roman" w:eastAsia="TimesNewRomanPSMT" w:hAnsi="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
                <w:bCs/>
              </w:rPr>
            </w:pPr>
          </w:p>
        </w:tc>
      </w:tr>
      <w:tr w:rsidR="00BF1EC6" w:rsidRPr="00AF0864" w:rsidTr="00E902BD">
        <w:tc>
          <w:tcPr>
            <w:tcW w:w="465" w:type="dxa"/>
            <w:tcBorders>
              <w:top w:val="single" w:sz="4" w:space="0" w:color="000000"/>
              <w:left w:val="single" w:sz="4" w:space="0" w:color="000000"/>
              <w:bottom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Cs/>
                <w:i/>
              </w:rPr>
            </w:pPr>
          </w:p>
          <w:p w:rsidR="00BF1EC6" w:rsidRPr="00AF0864" w:rsidRDefault="00BF1EC6" w:rsidP="00E902BD">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Cs/>
                <w:i/>
              </w:rPr>
            </w:pPr>
          </w:p>
          <w:p w:rsidR="00BF1EC6" w:rsidRPr="00AF0864" w:rsidRDefault="00BF1EC6" w:rsidP="00E902BD">
            <w:pPr>
              <w:jc w:val="both"/>
              <w:rPr>
                <w:rFonts w:ascii="Times New Roman" w:eastAsia="TimesNewRomanPSMT" w:hAnsi="Times New Roman"/>
                <w:b/>
                <w:bCs/>
              </w:rPr>
            </w:pPr>
            <w:r w:rsidRPr="00AF0864">
              <w:rPr>
                <w:rFonts w:ascii="Times New Roman" w:eastAsia="TimesNewRomanPSMT" w:hAnsi="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
                <w:bCs/>
              </w:rPr>
            </w:pPr>
          </w:p>
        </w:tc>
      </w:tr>
      <w:tr w:rsidR="00BF1EC6" w:rsidRPr="00AF0864" w:rsidTr="00E902BD">
        <w:tc>
          <w:tcPr>
            <w:tcW w:w="465" w:type="dxa"/>
            <w:tcBorders>
              <w:top w:val="single" w:sz="4" w:space="0" w:color="000000"/>
              <w:left w:val="single" w:sz="4" w:space="0" w:color="000000"/>
              <w:bottom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Cs/>
                <w:i/>
              </w:rPr>
            </w:pPr>
          </w:p>
          <w:p w:rsidR="00BF1EC6" w:rsidRPr="00AF0864" w:rsidRDefault="00BF1EC6" w:rsidP="00E902BD">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Cs/>
                <w:i/>
              </w:rPr>
            </w:pPr>
          </w:p>
          <w:p w:rsidR="00BF1EC6" w:rsidRPr="00AF0864" w:rsidRDefault="00BF1EC6" w:rsidP="00E902BD">
            <w:pPr>
              <w:jc w:val="both"/>
              <w:rPr>
                <w:rFonts w:ascii="Times New Roman" w:eastAsia="TimesNewRomanPSMT" w:hAnsi="Times New Roman"/>
                <w:b/>
                <w:bCs/>
              </w:rPr>
            </w:pPr>
            <w:r w:rsidRPr="00AF0864">
              <w:rPr>
                <w:rFonts w:ascii="Times New Roman" w:eastAsia="TimesNewRomanPSMT" w:hAnsi="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
                <w:bCs/>
              </w:rPr>
            </w:pPr>
          </w:p>
        </w:tc>
      </w:tr>
      <w:tr w:rsidR="00BF1EC6" w:rsidRPr="00AF0864" w:rsidTr="00E902BD">
        <w:tc>
          <w:tcPr>
            <w:tcW w:w="465" w:type="dxa"/>
            <w:tcBorders>
              <w:top w:val="single" w:sz="4" w:space="0" w:color="000000"/>
              <w:left w:val="single" w:sz="4" w:space="0" w:color="000000"/>
              <w:bottom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Cs/>
                <w:i/>
              </w:rPr>
            </w:pPr>
          </w:p>
          <w:p w:rsidR="00BF1EC6" w:rsidRPr="00AF0864" w:rsidRDefault="00BF1EC6" w:rsidP="00E902BD">
            <w:pPr>
              <w:jc w:val="both"/>
              <w:rPr>
                <w:rFonts w:ascii="Times New Roman" w:eastAsia="TimesNewRomanPSMT" w:hAnsi="Times New Roman"/>
                <w:b/>
                <w:bCs/>
              </w:rPr>
            </w:pPr>
            <w:r w:rsidRPr="00AF0864">
              <w:rPr>
                <w:rFonts w:ascii="Times New Roman" w:eastAsia="TimesNewRomanPSMT" w:hAnsi="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F1EC6" w:rsidRPr="00AF0864" w:rsidRDefault="00BF1EC6" w:rsidP="00E902BD">
            <w:pPr>
              <w:snapToGrid w:val="0"/>
              <w:jc w:val="both"/>
              <w:rPr>
                <w:rFonts w:ascii="Times New Roman" w:eastAsia="TimesNewRomanPSMT" w:hAnsi="Times New Roman"/>
                <w:b/>
                <w:bCs/>
              </w:rPr>
            </w:pPr>
          </w:p>
        </w:tc>
      </w:tr>
    </w:tbl>
    <w:p w:rsidR="00BF1EC6" w:rsidRPr="00AF0864" w:rsidRDefault="00BF1EC6" w:rsidP="00BF1EC6">
      <w:pPr>
        <w:jc w:val="both"/>
        <w:rPr>
          <w:rFonts w:ascii="Times New Roman" w:hAnsi="Times New Roman"/>
          <w:i/>
          <w:iCs/>
          <w:lang w:val="ru-RU"/>
        </w:rPr>
      </w:pPr>
      <w:r w:rsidRPr="00AF0864">
        <w:rPr>
          <w:rFonts w:ascii="Times New Roman" w:hAnsi="Times New Roman"/>
          <w:b/>
          <w:bCs/>
          <w:i/>
          <w:iCs/>
          <w:u w:val="single"/>
        </w:rPr>
        <w:t>Напомена:</w:t>
      </w:r>
      <w:r w:rsidRPr="00AF0864">
        <w:rPr>
          <w:rFonts w:ascii="Times New Roman" w:hAnsi="Times New Roman"/>
          <w:b/>
          <w:bCs/>
          <w:i/>
          <w:iCs/>
        </w:rPr>
        <w:t xml:space="preserve"> </w:t>
      </w:r>
    </w:p>
    <w:p w:rsidR="00BF1EC6" w:rsidRPr="00AF0864" w:rsidRDefault="00BF1EC6" w:rsidP="00BF1EC6">
      <w:pPr>
        <w:jc w:val="both"/>
        <w:rPr>
          <w:rFonts w:ascii="Times New Roman" w:hAnsi="Times New Roman"/>
          <w:b/>
          <w:bCs/>
          <w:i/>
          <w:iCs/>
          <w:sz w:val="20"/>
          <w:szCs w:val="20"/>
        </w:rPr>
      </w:pPr>
      <w:r w:rsidRPr="00AF0864">
        <w:rPr>
          <w:rFonts w:ascii="Times New Roman" w:hAnsi="Times New Roman"/>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AF0864">
        <w:rPr>
          <w:rFonts w:ascii="Times New Roman" w:hAnsi="Times New Roman"/>
          <w:i/>
          <w:iCs/>
          <w:sz w:val="20"/>
          <w:szCs w:val="20"/>
          <w:lang w:val="ru-RU"/>
        </w:rPr>
        <w:t>.</w:t>
      </w:r>
    </w:p>
    <w:p w:rsidR="00BF1EC6" w:rsidRPr="00AF0864" w:rsidRDefault="00BF1EC6" w:rsidP="00BF1EC6">
      <w:pPr>
        <w:jc w:val="both"/>
        <w:rPr>
          <w:rFonts w:ascii="Times New Roman" w:hAnsi="Times New Roman"/>
          <w:b/>
          <w:bCs/>
          <w:i/>
          <w:iCs/>
          <w:color w:val="FF0000"/>
          <w:sz w:val="20"/>
          <w:szCs w:val="20"/>
        </w:rPr>
      </w:pPr>
    </w:p>
    <w:p w:rsidR="00BF1EC6" w:rsidRPr="00AF0864" w:rsidRDefault="00BF1EC6" w:rsidP="00BF1EC6">
      <w:pPr>
        <w:jc w:val="both"/>
        <w:rPr>
          <w:rFonts w:ascii="Times New Roman" w:hAnsi="Times New Roman"/>
          <w:b/>
          <w:bCs/>
          <w:i/>
          <w:iCs/>
          <w:color w:val="FF0000"/>
          <w:sz w:val="20"/>
          <w:szCs w:val="20"/>
          <w:lang w:val="sr-Cyrl-CS"/>
        </w:rPr>
      </w:pPr>
    </w:p>
    <w:p w:rsidR="00BF1EC6" w:rsidRPr="00AF0864" w:rsidRDefault="00BF1EC6" w:rsidP="00BF1EC6">
      <w:pPr>
        <w:jc w:val="both"/>
        <w:rPr>
          <w:rFonts w:ascii="Times New Roman" w:hAnsi="Times New Roman"/>
          <w:b/>
          <w:bCs/>
          <w:i/>
          <w:iCs/>
          <w:color w:val="FF0000"/>
          <w:sz w:val="20"/>
          <w:szCs w:val="20"/>
          <w:lang w:val="sr-Cyrl-CS"/>
        </w:rPr>
      </w:pPr>
    </w:p>
    <w:p w:rsidR="00BF1EC6" w:rsidRPr="00AF0864" w:rsidRDefault="00BF1EC6" w:rsidP="00BF1EC6">
      <w:pPr>
        <w:jc w:val="both"/>
        <w:rPr>
          <w:rFonts w:ascii="Times New Roman" w:hAnsi="Times New Roman"/>
          <w:b/>
          <w:bCs/>
          <w:i/>
          <w:iCs/>
          <w:color w:val="FF0000"/>
          <w:sz w:val="20"/>
          <w:szCs w:val="20"/>
          <w:lang w:val="sr-Cyrl-CS"/>
        </w:rPr>
      </w:pPr>
    </w:p>
    <w:p w:rsidR="00BF1EC6" w:rsidRDefault="00BF1EC6" w:rsidP="00BF1EC6">
      <w:pPr>
        <w:jc w:val="both"/>
        <w:rPr>
          <w:rFonts w:ascii="Arial" w:eastAsia="TimesNewRomanPSMT" w:hAnsi="Arial" w:cs="Arial"/>
          <w:b/>
          <w:bCs/>
        </w:rPr>
      </w:pPr>
      <w:r>
        <w:rPr>
          <w:rFonts w:ascii="Arial" w:eastAsia="TimesNewRomanPSMT" w:hAnsi="Arial" w:cs="Arial"/>
          <w:b/>
          <w:bCs/>
          <w:lang w:val="sr-Cyrl-CS"/>
        </w:rPr>
        <w:lastRenderedPageBreak/>
        <w:t xml:space="preserve">5) </w:t>
      </w:r>
      <w:r>
        <w:rPr>
          <w:rFonts w:ascii="Arial" w:eastAsia="TimesNewRomanPSMT" w:hAnsi="Arial" w:cs="Arial"/>
          <w:b/>
          <w:bCs/>
        </w:rPr>
        <w:t>ОПИС ПРЕДМЕТА НАБАВКЕ</w:t>
      </w:r>
      <w:r>
        <w:rPr>
          <w:rFonts w:ascii="Arial" w:eastAsia="TimesNewRomanPSMT" w:hAnsi="Arial" w:cs="Arial"/>
          <w:b/>
          <w:bCs/>
          <w:lang w:val="sr-Cyrl-CS"/>
        </w:rPr>
        <w:t xml:space="preserve"> </w:t>
      </w:r>
      <w:r>
        <w:rPr>
          <w:rFonts w:ascii="Arial" w:eastAsia="TimesNewRomanPSMT" w:hAnsi="Arial" w:cs="Arial"/>
          <w:b/>
          <w:bCs/>
        </w:rPr>
        <w:t>..................................................................................................</w:t>
      </w:r>
      <w:r>
        <w:rPr>
          <w:rFonts w:ascii="Arial" w:eastAsia="Times New Roman" w:hAnsi="Arial" w:cs="Arial"/>
          <w:i/>
          <w:iCs/>
        </w:rPr>
        <w:t xml:space="preserve"> [навести предмет јавне набавке и број партије]</w:t>
      </w:r>
    </w:p>
    <w:p w:rsidR="00BF1EC6" w:rsidRDefault="00BF1EC6" w:rsidP="00BF1EC6">
      <w:pPr>
        <w:jc w:val="both"/>
        <w:rPr>
          <w:rFonts w:ascii="Arial" w:eastAsia="TimesNewRomanPSMT" w:hAnsi="Arial" w:cs="Arial"/>
          <w:b/>
          <w:bCs/>
        </w:rPr>
      </w:pPr>
    </w:p>
    <w:tbl>
      <w:tblPr>
        <w:tblW w:w="0" w:type="auto"/>
        <w:tblInd w:w="303" w:type="dxa"/>
        <w:tblLayout w:type="fixed"/>
        <w:tblLook w:val="0000"/>
      </w:tblPr>
      <w:tblGrid>
        <w:gridCol w:w="5250"/>
        <w:gridCol w:w="3375"/>
      </w:tblGrid>
      <w:tr w:rsidR="00BF1EC6" w:rsidTr="00E902BD">
        <w:tc>
          <w:tcPr>
            <w:tcW w:w="5250" w:type="dxa"/>
            <w:tcBorders>
              <w:top w:val="single" w:sz="4" w:space="0" w:color="000000"/>
              <w:left w:val="single" w:sz="4" w:space="0" w:color="000000"/>
              <w:bottom w:val="single" w:sz="4" w:space="0" w:color="000000"/>
            </w:tcBorders>
            <w:shd w:val="clear" w:color="auto" w:fill="auto"/>
          </w:tcPr>
          <w:p w:rsidR="00BF1EC6" w:rsidRDefault="00BF1EC6" w:rsidP="00E902BD">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BF1EC6" w:rsidRDefault="00BF1EC6" w:rsidP="00E902BD">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BF1EC6" w:rsidRDefault="00BF1EC6" w:rsidP="00E902BD">
            <w:pPr>
              <w:snapToGrid w:val="0"/>
              <w:jc w:val="both"/>
              <w:rPr>
                <w:rFonts w:ascii="Arial" w:eastAsia="TimesNewRomanPSMT" w:hAnsi="Arial" w:cs="Arial"/>
                <w:bCs/>
                <w:color w:val="FF0000"/>
                <w:lang w:val="ru-RU"/>
              </w:rPr>
            </w:pPr>
          </w:p>
          <w:p w:rsidR="00BF1EC6" w:rsidRDefault="00BF1EC6" w:rsidP="00E902BD">
            <w:pPr>
              <w:jc w:val="both"/>
              <w:rPr>
                <w:rFonts w:ascii="Arial" w:eastAsia="TimesNewRomanPSMT" w:hAnsi="Arial" w:cs="Arial"/>
                <w:bCs/>
                <w:color w:val="FF0000"/>
                <w:lang w:val="ru-RU"/>
              </w:rPr>
            </w:pPr>
          </w:p>
        </w:tc>
      </w:tr>
      <w:tr w:rsidR="00BF1EC6" w:rsidTr="00E902BD">
        <w:tc>
          <w:tcPr>
            <w:tcW w:w="5250" w:type="dxa"/>
            <w:tcBorders>
              <w:top w:val="single" w:sz="4" w:space="0" w:color="000000"/>
              <w:left w:val="single" w:sz="4" w:space="0" w:color="000000"/>
              <w:bottom w:val="single" w:sz="4" w:space="0" w:color="000000"/>
            </w:tcBorders>
            <w:shd w:val="clear" w:color="auto" w:fill="auto"/>
          </w:tcPr>
          <w:p w:rsidR="00BF1EC6" w:rsidRDefault="00BF1EC6" w:rsidP="00E902BD">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BF1EC6" w:rsidRDefault="00BF1EC6" w:rsidP="00E902BD">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BF1EC6" w:rsidRDefault="00BF1EC6" w:rsidP="00E902BD">
            <w:pPr>
              <w:snapToGrid w:val="0"/>
              <w:jc w:val="both"/>
              <w:rPr>
                <w:rFonts w:ascii="Arial" w:eastAsia="TimesNewRomanPSMT" w:hAnsi="Arial" w:cs="Arial"/>
                <w:bCs/>
                <w:color w:val="FF0000"/>
                <w:lang w:val="ru-RU"/>
              </w:rPr>
            </w:pPr>
          </w:p>
        </w:tc>
      </w:tr>
      <w:tr w:rsidR="00BF1EC6" w:rsidTr="00E902BD">
        <w:tc>
          <w:tcPr>
            <w:tcW w:w="5250" w:type="dxa"/>
            <w:tcBorders>
              <w:top w:val="single" w:sz="4" w:space="0" w:color="000000"/>
              <w:left w:val="single" w:sz="4" w:space="0" w:color="000000"/>
              <w:bottom w:val="single" w:sz="4" w:space="0" w:color="000000"/>
            </w:tcBorders>
            <w:shd w:val="clear" w:color="auto" w:fill="auto"/>
          </w:tcPr>
          <w:p w:rsidR="00BF1EC6" w:rsidRDefault="00BF1EC6" w:rsidP="00E902BD">
            <w:pPr>
              <w:jc w:val="both"/>
              <w:rPr>
                <w:rFonts w:ascii="Arial" w:eastAsia="TimesNewRomanPSMT" w:hAnsi="Arial" w:cs="Arial"/>
                <w:bCs/>
                <w:lang w:val="ru-RU"/>
              </w:rPr>
            </w:pPr>
            <w:r>
              <w:rPr>
                <w:rFonts w:ascii="Arial" w:eastAsia="TimesNewRomanPSMT" w:hAnsi="Arial" w:cs="Arial"/>
                <w:bCs/>
                <w:lang w:val="ru-RU"/>
              </w:rPr>
              <w:t>Рок и начин плаћања</w:t>
            </w:r>
          </w:p>
          <w:p w:rsidR="00BF1EC6" w:rsidRDefault="00BF1EC6" w:rsidP="00E902BD">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BF1EC6" w:rsidRDefault="00BF1EC6" w:rsidP="00E902BD">
            <w:pPr>
              <w:snapToGrid w:val="0"/>
              <w:jc w:val="both"/>
              <w:rPr>
                <w:rFonts w:ascii="Arial" w:eastAsia="TimesNewRomanPSMT" w:hAnsi="Arial" w:cs="Arial"/>
                <w:bCs/>
                <w:lang w:val="ru-RU"/>
              </w:rPr>
            </w:pPr>
          </w:p>
        </w:tc>
      </w:tr>
      <w:tr w:rsidR="00BF1EC6" w:rsidTr="00E902BD">
        <w:tc>
          <w:tcPr>
            <w:tcW w:w="5250" w:type="dxa"/>
            <w:tcBorders>
              <w:top w:val="single" w:sz="4" w:space="0" w:color="000000"/>
              <w:left w:val="single" w:sz="4" w:space="0" w:color="000000"/>
              <w:bottom w:val="single" w:sz="4" w:space="0" w:color="000000"/>
            </w:tcBorders>
            <w:shd w:val="clear" w:color="auto" w:fill="auto"/>
          </w:tcPr>
          <w:p w:rsidR="00BF1EC6" w:rsidRDefault="00BF1EC6" w:rsidP="00E902BD">
            <w:pPr>
              <w:jc w:val="both"/>
              <w:rPr>
                <w:rFonts w:ascii="Arial" w:eastAsia="TimesNewRomanPSMT" w:hAnsi="Arial" w:cs="Arial"/>
                <w:bCs/>
                <w:lang w:val="ru-RU"/>
              </w:rPr>
            </w:pPr>
            <w:r>
              <w:rPr>
                <w:rFonts w:ascii="Arial" w:eastAsia="TimesNewRomanPSMT" w:hAnsi="Arial" w:cs="Arial"/>
                <w:bCs/>
                <w:lang w:val="ru-RU"/>
              </w:rPr>
              <w:t>Рок важења понуде</w:t>
            </w:r>
          </w:p>
          <w:p w:rsidR="00BF1EC6" w:rsidRDefault="00BF1EC6" w:rsidP="00E902BD">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BF1EC6" w:rsidRDefault="00BF1EC6" w:rsidP="00E902BD">
            <w:pPr>
              <w:snapToGrid w:val="0"/>
              <w:jc w:val="both"/>
              <w:rPr>
                <w:rFonts w:ascii="Arial" w:eastAsia="TimesNewRomanPSMT" w:hAnsi="Arial" w:cs="Arial"/>
                <w:bCs/>
                <w:lang w:val="ru-RU"/>
              </w:rPr>
            </w:pPr>
          </w:p>
        </w:tc>
      </w:tr>
      <w:tr w:rsidR="00BF1EC6" w:rsidTr="00E902BD">
        <w:tc>
          <w:tcPr>
            <w:tcW w:w="5250" w:type="dxa"/>
            <w:tcBorders>
              <w:top w:val="single" w:sz="4" w:space="0" w:color="000000"/>
              <w:left w:val="single" w:sz="4" w:space="0" w:color="000000"/>
              <w:bottom w:val="single" w:sz="4" w:space="0" w:color="000000"/>
            </w:tcBorders>
            <w:shd w:val="clear" w:color="auto" w:fill="auto"/>
          </w:tcPr>
          <w:p w:rsidR="00BF1EC6" w:rsidRDefault="00BF1EC6" w:rsidP="00E902BD">
            <w:pPr>
              <w:jc w:val="both"/>
              <w:rPr>
                <w:rFonts w:ascii="Arial" w:eastAsia="TimesNewRomanPSMT" w:hAnsi="Arial" w:cs="Arial"/>
                <w:bCs/>
                <w:lang w:val="ru-RU"/>
              </w:rPr>
            </w:pPr>
            <w:r>
              <w:rPr>
                <w:rFonts w:ascii="Arial" w:eastAsia="TimesNewRomanPSMT" w:hAnsi="Arial" w:cs="Arial"/>
                <w:bCs/>
                <w:lang w:val="ru-RU"/>
              </w:rPr>
              <w:t>Рок испоруке</w:t>
            </w:r>
          </w:p>
          <w:p w:rsidR="00BF1EC6" w:rsidRDefault="00BF1EC6" w:rsidP="00E902BD">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BF1EC6" w:rsidRDefault="00BF1EC6" w:rsidP="00E902BD">
            <w:pPr>
              <w:snapToGrid w:val="0"/>
              <w:jc w:val="both"/>
              <w:rPr>
                <w:rFonts w:ascii="Arial" w:eastAsia="TimesNewRomanPSMT" w:hAnsi="Arial" w:cs="Arial"/>
                <w:bCs/>
                <w:lang w:val="ru-RU"/>
              </w:rPr>
            </w:pPr>
          </w:p>
        </w:tc>
      </w:tr>
      <w:tr w:rsidR="00BF1EC6" w:rsidTr="00E902BD">
        <w:tc>
          <w:tcPr>
            <w:tcW w:w="5250" w:type="dxa"/>
            <w:tcBorders>
              <w:top w:val="single" w:sz="4" w:space="0" w:color="000000"/>
              <w:left w:val="single" w:sz="4" w:space="0" w:color="000000"/>
              <w:bottom w:val="single" w:sz="4" w:space="0" w:color="000000"/>
            </w:tcBorders>
            <w:shd w:val="clear" w:color="auto" w:fill="auto"/>
          </w:tcPr>
          <w:p w:rsidR="00BF1EC6" w:rsidRDefault="00BF1EC6" w:rsidP="00E902BD">
            <w:pPr>
              <w:jc w:val="both"/>
              <w:rPr>
                <w:rFonts w:ascii="Arial" w:eastAsia="TimesNewRomanPSMT" w:hAnsi="Arial" w:cs="Arial"/>
                <w:bCs/>
              </w:rPr>
            </w:pPr>
            <w:r>
              <w:rPr>
                <w:rFonts w:ascii="Arial" w:eastAsia="TimesNewRomanPSMT" w:hAnsi="Arial" w:cs="Arial"/>
                <w:bCs/>
                <w:lang w:val="ru-RU"/>
              </w:rPr>
              <w:t xml:space="preserve">Гарантни </w:t>
            </w:r>
            <w:r>
              <w:rPr>
                <w:rFonts w:ascii="Arial" w:eastAsia="TimesNewRomanPSMT" w:hAnsi="Arial" w:cs="Arial"/>
                <w:bCs/>
              </w:rPr>
              <w:t>период</w:t>
            </w:r>
          </w:p>
          <w:p w:rsidR="00BF1EC6" w:rsidRDefault="00BF1EC6" w:rsidP="00E902BD">
            <w:pPr>
              <w:jc w:val="both"/>
              <w:rPr>
                <w:rFonts w:ascii="Arial" w:eastAsia="TimesNewRomanPSMT" w:hAnsi="Arial" w:cs="Arial"/>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BF1EC6" w:rsidRDefault="00BF1EC6" w:rsidP="00E902BD">
            <w:pPr>
              <w:snapToGrid w:val="0"/>
              <w:jc w:val="both"/>
              <w:rPr>
                <w:rFonts w:ascii="Arial" w:eastAsia="TimesNewRomanPSMT" w:hAnsi="Arial" w:cs="Arial"/>
                <w:bCs/>
              </w:rPr>
            </w:pPr>
          </w:p>
        </w:tc>
      </w:tr>
      <w:tr w:rsidR="00BF1EC6" w:rsidTr="00E902BD">
        <w:tc>
          <w:tcPr>
            <w:tcW w:w="5250" w:type="dxa"/>
            <w:tcBorders>
              <w:top w:val="single" w:sz="4" w:space="0" w:color="000000"/>
              <w:left w:val="single" w:sz="4" w:space="0" w:color="000000"/>
              <w:bottom w:val="single" w:sz="4" w:space="0" w:color="000000"/>
            </w:tcBorders>
            <w:shd w:val="clear" w:color="auto" w:fill="auto"/>
          </w:tcPr>
          <w:p w:rsidR="00BF1EC6" w:rsidRDefault="00BF1EC6" w:rsidP="00E902BD">
            <w:pPr>
              <w:jc w:val="both"/>
              <w:rPr>
                <w:rFonts w:ascii="Arial" w:eastAsia="TimesNewRomanPSMT" w:hAnsi="Arial" w:cs="Arial"/>
                <w:bCs/>
              </w:rPr>
            </w:pPr>
            <w:r>
              <w:rPr>
                <w:rFonts w:ascii="Arial" w:eastAsia="TimesNewRomanPSMT" w:hAnsi="Arial" w:cs="Arial"/>
                <w:bCs/>
              </w:rPr>
              <w:t>Место и начин испоруке</w:t>
            </w:r>
          </w:p>
          <w:p w:rsidR="00BF1EC6" w:rsidRDefault="00BF1EC6" w:rsidP="00E902BD">
            <w:pPr>
              <w:jc w:val="both"/>
              <w:rPr>
                <w:rFonts w:ascii="Arial" w:eastAsia="TimesNewRomanPSMT" w:hAnsi="Arial" w:cs="Arial"/>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BF1EC6" w:rsidRDefault="00BF1EC6" w:rsidP="00E902BD">
            <w:pPr>
              <w:snapToGrid w:val="0"/>
              <w:jc w:val="both"/>
              <w:rPr>
                <w:rFonts w:ascii="Arial" w:eastAsia="TimesNewRomanPSMT" w:hAnsi="Arial" w:cs="Arial"/>
                <w:bCs/>
              </w:rPr>
            </w:pPr>
          </w:p>
        </w:tc>
      </w:tr>
    </w:tbl>
    <w:p w:rsidR="00BF1EC6" w:rsidRPr="0036552E" w:rsidRDefault="00BF1EC6" w:rsidP="00BF1EC6">
      <w:pPr>
        <w:ind w:left="720" w:firstLine="720"/>
        <w:jc w:val="both"/>
        <w:rPr>
          <w:rFonts w:ascii="Arial" w:eastAsia="TimesNewRomanPSMT" w:hAnsi="Arial" w:cs="Arial"/>
          <w:bCs/>
        </w:rPr>
      </w:pPr>
      <w:r>
        <w:rPr>
          <w:rFonts w:ascii="Arial" w:eastAsia="TimesNewRomanPSMT" w:hAnsi="Arial" w:cs="Arial"/>
          <w:bCs/>
        </w:rPr>
        <w:t xml:space="preserve">   </w:t>
      </w:r>
      <w:r w:rsidRPr="0036552E">
        <w:rPr>
          <w:rFonts w:ascii="Arial" w:eastAsia="TimesNewRomanPSMT" w:hAnsi="Arial" w:cs="Arial"/>
          <w:bCs/>
        </w:rPr>
        <w:t xml:space="preserve">Датум </w:t>
      </w:r>
      <w:r w:rsidRPr="0036552E">
        <w:rPr>
          <w:rFonts w:ascii="Arial" w:eastAsia="TimesNewRomanPSMT" w:hAnsi="Arial" w:cs="Arial"/>
          <w:bCs/>
        </w:rPr>
        <w:tab/>
      </w:r>
      <w:r w:rsidRPr="0036552E">
        <w:rPr>
          <w:rFonts w:ascii="Arial" w:eastAsia="TimesNewRomanPSMT" w:hAnsi="Arial" w:cs="Arial"/>
          <w:bCs/>
        </w:rPr>
        <w:tab/>
      </w:r>
      <w:r w:rsidRPr="0036552E">
        <w:rPr>
          <w:rFonts w:ascii="Arial" w:eastAsia="TimesNewRomanPSMT" w:hAnsi="Arial" w:cs="Arial"/>
          <w:bCs/>
        </w:rPr>
        <w:tab/>
      </w:r>
      <w:r w:rsidRPr="0036552E">
        <w:rPr>
          <w:rFonts w:ascii="Arial" w:eastAsia="TimesNewRomanPSMT" w:hAnsi="Arial" w:cs="Arial"/>
          <w:bCs/>
        </w:rPr>
        <w:tab/>
      </w:r>
      <w:r w:rsidRPr="0036552E">
        <w:rPr>
          <w:rFonts w:ascii="Arial" w:eastAsia="TimesNewRomanPSMT" w:hAnsi="Arial" w:cs="Arial"/>
          <w:bCs/>
        </w:rPr>
        <w:tab/>
        <w:t xml:space="preserve">              Понуђач</w:t>
      </w:r>
    </w:p>
    <w:p w:rsidR="00BF1EC6" w:rsidRPr="0036552E" w:rsidRDefault="00BF1EC6" w:rsidP="00BF1EC6">
      <w:pPr>
        <w:ind w:left="2880" w:firstLine="720"/>
        <w:jc w:val="both"/>
        <w:rPr>
          <w:rFonts w:ascii="Arial" w:eastAsia="TimesNewRomanPS-BoldMT" w:hAnsi="Arial" w:cs="Arial"/>
          <w:b/>
          <w:bCs/>
          <w:i/>
          <w:iCs/>
          <w:color w:val="002060"/>
        </w:rPr>
      </w:pPr>
      <w:r>
        <w:rPr>
          <w:rFonts w:ascii="Calibri" w:eastAsia="TimesNewRomanPSMT" w:hAnsi="Calibri" w:cs="Times New Roman"/>
          <w:bCs/>
        </w:rPr>
        <w:t xml:space="preserve"> </w:t>
      </w:r>
      <w:r w:rsidRPr="0036552E">
        <w:rPr>
          <w:rFonts w:ascii="Arial" w:eastAsia="TimesNewRomanPSMT" w:hAnsi="Arial" w:cs="Arial"/>
          <w:bCs/>
        </w:rPr>
        <w:t xml:space="preserve">   </w:t>
      </w:r>
      <w:r>
        <w:rPr>
          <w:rFonts w:ascii="Arial" w:eastAsia="TimesNewRomanPSMT" w:hAnsi="Arial" w:cs="Arial"/>
          <w:bCs/>
        </w:rPr>
        <w:t xml:space="preserve"> </w:t>
      </w:r>
      <w:r w:rsidRPr="0036552E">
        <w:rPr>
          <w:rFonts w:ascii="Arial" w:eastAsia="TimesNewRomanPSMT" w:hAnsi="Arial" w:cs="Arial"/>
          <w:bCs/>
        </w:rPr>
        <w:t xml:space="preserve">М.П. </w:t>
      </w:r>
    </w:p>
    <w:p w:rsidR="00BF1EC6" w:rsidRDefault="00BF1EC6" w:rsidP="00BF1EC6">
      <w:pPr>
        <w:jc w:val="both"/>
        <w:rPr>
          <w:rFonts w:ascii="Calibri" w:eastAsia="TimesNewRomanPS-BoldMT" w:hAnsi="Calibri" w:cs="Times New Roman"/>
          <w:b/>
          <w:bCs/>
          <w:i/>
          <w:iCs/>
          <w:color w:val="002060"/>
        </w:rPr>
      </w:pPr>
      <w:r>
        <w:rPr>
          <w:rFonts w:ascii="Calibri" w:eastAsia="TimesNewRomanPS-BoldMT" w:hAnsi="Calibri" w:cs="Times New Roman"/>
          <w:b/>
          <w:bCs/>
          <w:i/>
          <w:iCs/>
          <w:color w:val="002060"/>
        </w:rPr>
        <w:t>_____________________________</w:t>
      </w:r>
      <w:r>
        <w:rPr>
          <w:rFonts w:ascii="Calibri" w:eastAsia="TimesNewRomanPS-BoldMT" w:hAnsi="Calibri" w:cs="Times New Roman"/>
          <w:b/>
          <w:bCs/>
          <w:i/>
          <w:iCs/>
          <w:color w:val="002060"/>
        </w:rPr>
        <w:tab/>
      </w:r>
      <w:r>
        <w:rPr>
          <w:rFonts w:ascii="Calibri" w:eastAsia="TimesNewRomanPS-BoldMT" w:hAnsi="Calibri" w:cs="Times New Roman"/>
          <w:b/>
          <w:bCs/>
          <w:i/>
          <w:iCs/>
          <w:color w:val="002060"/>
        </w:rPr>
        <w:tab/>
      </w:r>
      <w:r>
        <w:rPr>
          <w:rFonts w:ascii="Calibri" w:eastAsia="TimesNewRomanPS-BoldMT" w:hAnsi="Calibri" w:cs="Times New Roman"/>
          <w:b/>
          <w:bCs/>
          <w:i/>
          <w:iCs/>
          <w:color w:val="002060"/>
        </w:rPr>
        <w:tab/>
        <w:t>________________________________</w:t>
      </w:r>
    </w:p>
    <w:p w:rsidR="00BF1EC6" w:rsidRDefault="00BF1EC6" w:rsidP="00BF1EC6">
      <w:pPr>
        <w:jc w:val="both"/>
        <w:rPr>
          <w:rFonts w:ascii="Arial" w:eastAsia="Times New Roman" w:hAnsi="Arial" w:cs="Arial"/>
          <w:i/>
          <w:iCs/>
        </w:rPr>
      </w:pPr>
      <w:r>
        <w:rPr>
          <w:rFonts w:ascii="Arial" w:eastAsia="Times New Roman" w:hAnsi="Arial" w:cs="Arial"/>
          <w:b/>
          <w:bCs/>
          <w:i/>
          <w:iCs/>
          <w:u w:val="single"/>
        </w:rPr>
        <w:t>Напомене:</w:t>
      </w:r>
      <w:r>
        <w:rPr>
          <w:rFonts w:ascii="Arial" w:eastAsia="Times New Roman" w:hAnsi="Arial" w:cs="Arial"/>
          <w:b/>
          <w:bCs/>
          <w:i/>
          <w:iCs/>
        </w:rPr>
        <w:t xml:space="preserve"> </w:t>
      </w:r>
    </w:p>
    <w:p w:rsidR="00BF1EC6" w:rsidRDefault="00BF1EC6" w:rsidP="00BF1EC6">
      <w:pPr>
        <w:jc w:val="both"/>
        <w:rPr>
          <w:rFonts w:ascii="Arial" w:eastAsia="Times New Roman" w:hAnsi="Arial" w:cs="Arial"/>
          <w:i/>
          <w:iCs/>
        </w:rPr>
      </w:pPr>
      <w:r>
        <w:rPr>
          <w:rFonts w:ascii="Arial" w:eastAsia="Times New Roman" w:hAnsi="Arial" w:cs="Arial"/>
          <w:i/>
          <w:iCs/>
        </w:rPr>
        <w:t xml:space="preserve">Образац понуде понуђач мора да попуни, овери печатом и потпише, чиме </w:t>
      </w:r>
      <w:r>
        <w:rPr>
          <w:rFonts w:ascii="Arial" w:eastAsia="Times New Roman" w:hAnsi="Arial" w:cs="Arial"/>
          <w:i/>
          <w:iCs/>
          <w:lang w:val="sr-Cyrl-CS"/>
        </w:rPr>
        <w:t>п</w:t>
      </w:r>
      <w:r>
        <w:rPr>
          <w:rFonts w:ascii="Arial" w:eastAsia="Times New Roman"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F1EC6" w:rsidRPr="00483068" w:rsidRDefault="00BF1EC6" w:rsidP="00BF1EC6">
      <w:pPr>
        <w:jc w:val="both"/>
        <w:rPr>
          <w:rFonts w:ascii="Arial" w:eastAsia="Times New Roman" w:hAnsi="Arial" w:cs="Arial"/>
          <w:b/>
          <w:i/>
          <w:iCs/>
          <w:lang w:val="sr-Cyrl-CS"/>
        </w:rPr>
      </w:pPr>
      <w:r>
        <w:rPr>
          <w:rFonts w:ascii="Arial" w:eastAsia="Times New Roman" w:hAnsi="Arial" w:cs="Arial"/>
          <w:i/>
          <w:iCs/>
        </w:rPr>
        <w:t>Уколико је предмет јавне набавке обликован у више партија, понуђачи ће попуњавати образац понуде за сваку партију посебно</w:t>
      </w:r>
    </w:p>
    <w:p w:rsidR="005A0486" w:rsidRDefault="005A0486" w:rsidP="005A0486">
      <w:pPr>
        <w:suppressAutoHyphens/>
        <w:spacing w:line="100" w:lineRule="atLeast"/>
        <w:jc w:val="center"/>
        <w:rPr>
          <w:rFonts w:ascii="Times New Roman" w:hAnsi="Times New Roman"/>
          <w:b/>
          <w:lang w:val="sr-Cyrl-CS"/>
        </w:rPr>
      </w:pPr>
    </w:p>
    <w:p w:rsidR="000B5BD6" w:rsidRDefault="000B5BD6" w:rsidP="000B5BD6">
      <w:pPr>
        <w:rPr>
          <w:rFonts w:ascii="Calibri" w:eastAsia="Times New Roman" w:hAnsi="Calibri" w:cs="Times New Roman"/>
          <w:b/>
          <w:sz w:val="28"/>
          <w:szCs w:val="28"/>
          <w:lang w:val="sr-Cyrl-CS"/>
        </w:rPr>
      </w:pPr>
      <w:r>
        <w:rPr>
          <w:rFonts w:ascii="Calibri" w:eastAsia="Times New Roman" w:hAnsi="Calibri" w:cs="Times New Roman"/>
          <w:b/>
          <w:lang w:val="sr-Cyrl-CS"/>
        </w:rPr>
        <w:lastRenderedPageBreak/>
        <w:t xml:space="preserve">                    </w:t>
      </w:r>
      <w:r w:rsidRPr="003311E3">
        <w:rPr>
          <w:rFonts w:ascii="Calibri" w:eastAsia="Times New Roman" w:hAnsi="Calibri" w:cs="Times New Roman"/>
          <w:b/>
          <w:sz w:val="28"/>
          <w:szCs w:val="28"/>
          <w:lang w:val="sr-Cyrl-CS"/>
        </w:rPr>
        <w:t>ПОНУДА: За н</w:t>
      </w:r>
      <w:r>
        <w:rPr>
          <w:rFonts w:ascii="Calibri" w:eastAsia="Times New Roman" w:hAnsi="Calibri" w:cs="Times New Roman"/>
          <w:b/>
          <w:sz w:val="28"/>
          <w:szCs w:val="28"/>
          <w:lang w:val="sr-Cyrl-CS"/>
        </w:rPr>
        <w:t>абавку кукуруза у зрну рода 201</w:t>
      </w:r>
      <w:r>
        <w:rPr>
          <w:rFonts w:ascii="Calibri" w:eastAsia="Times New Roman" w:hAnsi="Calibri" w:cs="Times New Roman"/>
          <w:b/>
          <w:sz w:val="28"/>
          <w:szCs w:val="28"/>
          <w:lang w:val="sr-Latn-CS"/>
        </w:rPr>
        <w:t>6</w:t>
      </w:r>
      <w:r w:rsidRPr="003311E3">
        <w:rPr>
          <w:rFonts w:ascii="Calibri" w:eastAsia="Times New Roman" w:hAnsi="Calibri" w:cs="Times New Roman"/>
          <w:b/>
          <w:sz w:val="28"/>
          <w:szCs w:val="28"/>
          <w:lang w:val="sr-Cyrl-CS"/>
        </w:rPr>
        <w:t>.г</w:t>
      </w:r>
      <w:r w:rsidR="00696DDA">
        <w:rPr>
          <w:b/>
          <w:sz w:val="28"/>
          <w:szCs w:val="28"/>
          <w:lang w:val="sr-Cyrl-CS"/>
        </w:rPr>
        <w:t>одине</w:t>
      </w:r>
    </w:p>
    <w:p w:rsidR="000B5BD6" w:rsidRPr="000B5BD6" w:rsidRDefault="000B5BD6" w:rsidP="000B5BD6">
      <w:pPr>
        <w:rPr>
          <w:rFonts w:ascii="Calibri" w:eastAsia="Times New Roman" w:hAnsi="Calibri" w:cs="Times New Roman"/>
          <w:b/>
        </w:rPr>
      </w:pPr>
    </w:p>
    <w:p w:rsidR="000B5BD6" w:rsidRPr="000B5BD6" w:rsidRDefault="000B5BD6" w:rsidP="000B5BD6">
      <w:pPr>
        <w:rPr>
          <w:rFonts w:ascii="Calibri" w:eastAsia="Times New Roman" w:hAnsi="Calibri" w:cs="Times New Roman"/>
          <w:b/>
          <w:sz w:val="28"/>
          <w:szCs w:val="28"/>
          <w:lang w:val="sr-Latn-CS"/>
        </w:rPr>
      </w:pPr>
      <w:r>
        <w:rPr>
          <w:rFonts w:ascii="Calibri" w:eastAsia="Times New Roman" w:hAnsi="Calibri" w:cs="Times New Roman"/>
          <w:b/>
          <w:sz w:val="28"/>
          <w:szCs w:val="28"/>
          <w:lang w:val="sr-Cyrl-CS"/>
        </w:rPr>
        <w:t>Партија бр.</w:t>
      </w:r>
      <w:r>
        <w:rPr>
          <w:rFonts w:ascii="Calibri" w:eastAsia="Times New Roman" w:hAnsi="Calibri" w:cs="Times New Roman"/>
          <w:b/>
          <w:sz w:val="28"/>
          <w:szCs w:val="28"/>
          <w:lang w:val="sr-Latn-CS"/>
        </w:rPr>
        <w:t>1</w:t>
      </w:r>
    </w:p>
    <w:p w:rsidR="000B5BD6" w:rsidRDefault="000B5BD6" w:rsidP="000B5BD6">
      <w:pPr>
        <w:rPr>
          <w:rFonts w:ascii="Calibri" w:eastAsia="Times New Roman" w:hAnsi="Calibri" w:cs="Times New Roman"/>
          <w:b/>
          <w:lang w:val="sr-Cyrl-CS"/>
        </w:rPr>
      </w:pPr>
    </w:p>
    <w:p w:rsidR="000B5BD6" w:rsidRPr="000B5BD6" w:rsidRDefault="000B5BD6" w:rsidP="000B5BD6">
      <w:pPr>
        <w:rPr>
          <w:rFonts w:ascii="Calibri" w:eastAsia="Times New Roman" w:hAnsi="Calibri" w:cs="Times New Roman"/>
          <w:b/>
        </w:rPr>
      </w:pPr>
      <w:r w:rsidRPr="00744FB4">
        <w:rPr>
          <w:rFonts w:ascii="Calibri" w:eastAsia="Times New Roman" w:hAnsi="Calibri" w:cs="Times New Roman"/>
          <w:b/>
          <w:sz w:val="24"/>
          <w:szCs w:val="24"/>
          <w:lang w:val="sr-Cyrl-CS"/>
        </w:rPr>
        <w:t xml:space="preserve">1.  Кукуруз у зрну  </w:t>
      </w:r>
      <w:r w:rsidRPr="00744FB4">
        <w:rPr>
          <w:rFonts w:ascii="Calibri" w:eastAsia="Times New Roman" w:hAnsi="Calibri" w:cs="Times New Roman"/>
          <w:b/>
          <w:sz w:val="24"/>
          <w:szCs w:val="24"/>
          <w:lang w:val="sr-Latn-CS"/>
        </w:rPr>
        <w:t>60.000</w:t>
      </w:r>
      <w:r w:rsidRPr="00744FB4">
        <w:rPr>
          <w:rFonts w:ascii="Calibri" w:eastAsia="Times New Roman" w:hAnsi="Calibri" w:cs="Times New Roman"/>
          <w:b/>
          <w:sz w:val="24"/>
          <w:szCs w:val="24"/>
          <w:lang w:val="sr-Cyrl-CS"/>
        </w:rPr>
        <w:t xml:space="preserve">  кг </w:t>
      </w:r>
      <w:r>
        <w:rPr>
          <w:rFonts w:ascii="Calibri" w:eastAsia="Times New Roman" w:hAnsi="Calibri" w:cs="Times New Roman"/>
          <w:b/>
          <w:lang w:val="sr-Cyrl-CS"/>
        </w:rPr>
        <w:t xml:space="preserve">     х          _______</w:t>
      </w:r>
      <w:r>
        <w:rPr>
          <w:b/>
          <w:lang w:val="sr-Cyrl-CS"/>
        </w:rPr>
        <w:t>____     =   _____________ дин</w:t>
      </w:r>
    </w:p>
    <w:p w:rsidR="000B5BD6" w:rsidRDefault="000B5BD6" w:rsidP="000B5BD6">
      <w:pPr>
        <w:rPr>
          <w:rFonts w:ascii="Calibri" w:eastAsia="Times New Roman" w:hAnsi="Calibri" w:cs="Times New Roman"/>
          <w:b/>
          <w:lang w:val="sr-Cyrl-CS"/>
        </w:rPr>
      </w:pPr>
      <w:r>
        <w:rPr>
          <w:rFonts w:ascii="Calibri" w:eastAsia="Times New Roman" w:hAnsi="Calibri" w:cs="Times New Roman"/>
          <w:b/>
          <w:lang w:val="sr-Cyrl-CS"/>
        </w:rPr>
        <w:t xml:space="preserve">                                                                                    </w:t>
      </w:r>
      <w:r>
        <w:rPr>
          <w:b/>
        </w:rPr>
        <w:t xml:space="preserve">       </w:t>
      </w:r>
      <w:r>
        <w:rPr>
          <w:rFonts w:ascii="Calibri" w:eastAsia="Times New Roman" w:hAnsi="Calibri" w:cs="Times New Roman"/>
          <w:b/>
          <w:lang w:val="sr-Cyrl-CS"/>
        </w:rPr>
        <w:t xml:space="preserve">  СВЕГА: _____________ дин</w:t>
      </w:r>
    </w:p>
    <w:p w:rsidR="000B5BD6" w:rsidRDefault="000B5BD6" w:rsidP="000B5BD6">
      <w:pPr>
        <w:rPr>
          <w:rFonts w:ascii="Calibri" w:eastAsia="Times New Roman" w:hAnsi="Calibri" w:cs="Times New Roman"/>
          <w:b/>
          <w:lang w:val="sr-Cyrl-CS"/>
        </w:rPr>
      </w:pPr>
    </w:p>
    <w:p w:rsidR="000B5BD6" w:rsidRDefault="000B5BD6" w:rsidP="000B5BD6">
      <w:pPr>
        <w:rPr>
          <w:b/>
        </w:rPr>
      </w:pPr>
      <w:r>
        <w:rPr>
          <w:rFonts w:ascii="Calibri" w:eastAsia="Times New Roman" w:hAnsi="Calibri" w:cs="Times New Roman"/>
          <w:b/>
          <w:lang w:val="sr-Cyrl-CS"/>
        </w:rPr>
        <w:t xml:space="preserve">                               У цену није урачунат ПДВ-е</w:t>
      </w:r>
    </w:p>
    <w:p w:rsidR="000B5BD6" w:rsidRPr="000B5BD6" w:rsidRDefault="000B5BD6" w:rsidP="000B5BD6">
      <w:pPr>
        <w:rPr>
          <w:rFonts w:ascii="Calibri" w:eastAsia="Times New Roman" w:hAnsi="Calibri" w:cs="Times New Roman"/>
          <w:b/>
        </w:rPr>
      </w:pPr>
    </w:p>
    <w:p w:rsidR="000B5BD6" w:rsidRDefault="000B5BD6" w:rsidP="000B5BD6">
      <w:pPr>
        <w:rPr>
          <w:b/>
          <w:lang w:val="sr-Cyrl-CS"/>
        </w:rPr>
      </w:pPr>
      <w:r>
        <w:rPr>
          <w:rFonts w:ascii="Calibri" w:eastAsia="Times New Roman" w:hAnsi="Calibri" w:cs="Times New Roman"/>
          <w:b/>
          <w:lang w:val="sr-Cyrl-CS"/>
        </w:rPr>
        <w:t>Критеријум:</w:t>
      </w:r>
    </w:p>
    <w:p w:rsidR="00696DDA" w:rsidRPr="000B5BD6" w:rsidRDefault="00696DDA" w:rsidP="000B5BD6">
      <w:pPr>
        <w:rPr>
          <w:rFonts w:ascii="Calibri" w:eastAsia="Times New Roman" w:hAnsi="Calibri" w:cs="Times New Roman"/>
          <w:b/>
        </w:rPr>
      </w:pPr>
    </w:p>
    <w:p w:rsidR="000B5BD6" w:rsidRDefault="000B5BD6" w:rsidP="000B5BD6">
      <w:pPr>
        <w:rPr>
          <w:rFonts w:ascii="Calibri" w:eastAsia="Times New Roman" w:hAnsi="Calibri" w:cs="Times New Roman"/>
          <w:b/>
          <w:lang w:val="sr-Cyrl-CS"/>
        </w:rPr>
      </w:pPr>
      <w:r>
        <w:rPr>
          <w:rFonts w:ascii="Calibri" w:eastAsia="Times New Roman" w:hAnsi="Calibri" w:cs="Times New Roman"/>
          <w:b/>
          <w:lang w:val="sr-Cyrl-CS"/>
        </w:rPr>
        <w:t>- Најнижа  понуђена цена _______________ без ПДВ-е.</w:t>
      </w:r>
    </w:p>
    <w:p w:rsidR="000B5BD6" w:rsidRDefault="000B5BD6" w:rsidP="000B5BD6">
      <w:pPr>
        <w:rPr>
          <w:rFonts w:ascii="Calibri" w:eastAsia="Times New Roman" w:hAnsi="Calibri" w:cs="Times New Roman"/>
          <w:b/>
          <w:lang w:val="sr-Cyrl-CS"/>
        </w:rPr>
      </w:pPr>
    </w:p>
    <w:p w:rsidR="000B5BD6" w:rsidRDefault="000B5BD6" w:rsidP="000B5BD6">
      <w:pPr>
        <w:rPr>
          <w:rFonts w:ascii="Calibri" w:eastAsia="Times New Roman" w:hAnsi="Calibri" w:cs="Times New Roman"/>
          <w:b/>
          <w:lang w:val="sr-Cyrl-CS"/>
        </w:rPr>
      </w:pPr>
    </w:p>
    <w:p w:rsidR="000B5BD6" w:rsidRPr="003311E3" w:rsidRDefault="000B5BD6" w:rsidP="000B5BD6">
      <w:pPr>
        <w:rPr>
          <w:rFonts w:ascii="Calibri" w:eastAsia="Times New Roman" w:hAnsi="Calibri" w:cs="Times New Roman"/>
          <w:b/>
          <w:lang w:val="sr-Cyrl-CS"/>
        </w:rPr>
      </w:pPr>
    </w:p>
    <w:p w:rsidR="000B5BD6" w:rsidRPr="000B5BD6" w:rsidRDefault="000B5BD6" w:rsidP="000B5BD6">
      <w:pPr>
        <w:rPr>
          <w:rFonts w:ascii="Calibri" w:eastAsia="Times New Roman" w:hAnsi="Calibri" w:cs="Times New Roman"/>
        </w:rPr>
      </w:pPr>
    </w:p>
    <w:p w:rsidR="000B5BD6" w:rsidRDefault="000B5BD6" w:rsidP="000B5BD6">
      <w:pPr>
        <w:jc w:val="right"/>
        <w:rPr>
          <w:rFonts w:ascii="Calibri" w:eastAsia="Times New Roman" w:hAnsi="Calibri" w:cs="Times New Roman"/>
          <w:lang w:val="sr-Cyrl-CS"/>
        </w:rPr>
      </w:pPr>
    </w:p>
    <w:p w:rsidR="000B5BD6" w:rsidRDefault="000B5BD6" w:rsidP="000B5BD6">
      <w:pPr>
        <w:jc w:val="center"/>
        <w:rPr>
          <w:rFonts w:ascii="Calibri" w:eastAsia="Times New Roman" w:hAnsi="Calibri" w:cs="Times New Roman"/>
          <w:lang w:val="sr-Cyrl-CS"/>
        </w:rPr>
      </w:pPr>
      <w:r>
        <w:rPr>
          <w:rFonts w:ascii="Calibri" w:eastAsia="Times New Roman" w:hAnsi="Calibri" w:cs="Times New Roman"/>
        </w:rPr>
        <w:t xml:space="preserve">                                                                </w:t>
      </w:r>
      <w:r>
        <w:t xml:space="preserve">           </w:t>
      </w:r>
      <w:r>
        <w:rPr>
          <w:rFonts w:ascii="Calibri" w:eastAsia="Times New Roman" w:hAnsi="Calibri" w:cs="Times New Roman"/>
        </w:rPr>
        <w:t xml:space="preserve"> </w:t>
      </w:r>
      <w:r>
        <w:t xml:space="preserve">                                                               </w:t>
      </w:r>
      <w:r>
        <w:rPr>
          <w:rFonts w:ascii="Calibri" w:eastAsia="Times New Roman" w:hAnsi="Calibri" w:cs="Times New Roman"/>
        </w:rPr>
        <w:t xml:space="preserve"> </w:t>
      </w:r>
      <w:r>
        <w:rPr>
          <w:rFonts w:ascii="Calibri" w:eastAsia="Times New Roman" w:hAnsi="Calibri" w:cs="Times New Roman"/>
          <w:lang w:val="sr-Cyrl-CS"/>
        </w:rPr>
        <w:t>ПОНУЂАЧ:</w:t>
      </w:r>
    </w:p>
    <w:p w:rsidR="000B5BD6" w:rsidRDefault="000B5BD6" w:rsidP="000B5BD6">
      <w:pPr>
        <w:jc w:val="right"/>
        <w:rPr>
          <w:rFonts w:ascii="Calibri" w:eastAsia="Times New Roman" w:hAnsi="Calibri" w:cs="Times New Roman"/>
          <w:lang w:val="sr-Cyrl-CS"/>
        </w:rPr>
      </w:pPr>
      <w:r>
        <w:rPr>
          <w:rFonts w:ascii="Calibri" w:eastAsia="Times New Roman" w:hAnsi="Calibri" w:cs="Times New Roman"/>
          <w:lang w:val="sr-Cyrl-CS"/>
        </w:rPr>
        <w:t>______________________</w:t>
      </w:r>
    </w:p>
    <w:p w:rsidR="000B5BD6" w:rsidRDefault="000B5BD6" w:rsidP="000B5BD6">
      <w:pPr>
        <w:rPr>
          <w:rFonts w:ascii="Calibri" w:eastAsia="Times New Roman" w:hAnsi="Calibri" w:cs="Times New Roman"/>
          <w:lang w:val="sr-Latn-CS"/>
        </w:rPr>
      </w:pPr>
    </w:p>
    <w:p w:rsidR="00A65F3C" w:rsidRDefault="00A65F3C" w:rsidP="000B5BD6">
      <w:pPr>
        <w:rPr>
          <w:rFonts w:ascii="Calibri" w:eastAsia="Times New Roman" w:hAnsi="Calibri" w:cs="Times New Roman"/>
          <w:lang w:val="sr-Latn-CS"/>
        </w:rPr>
      </w:pPr>
    </w:p>
    <w:p w:rsidR="00A65F3C" w:rsidRDefault="00A65F3C" w:rsidP="000B5BD6">
      <w:pPr>
        <w:rPr>
          <w:rFonts w:ascii="Calibri" w:eastAsia="Times New Roman" w:hAnsi="Calibri" w:cs="Times New Roman"/>
          <w:lang w:val="sr-Latn-CS"/>
        </w:rPr>
      </w:pPr>
    </w:p>
    <w:p w:rsidR="000B5BD6" w:rsidRDefault="000B5BD6" w:rsidP="000B5BD6">
      <w:pPr>
        <w:rPr>
          <w:rFonts w:ascii="Calibri" w:eastAsia="Times New Roman" w:hAnsi="Calibri" w:cs="Times New Roman"/>
          <w:lang w:val="sr-Cyrl-CS"/>
        </w:rPr>
      </w:pPr>
    </w:p>
    <w:p w:rsidR="000B5BD6" w:rsidRDefault="000B5BD6" w:rsidP="000B5BD6">
      <w:pPr>
        <w:rPr>
          <w:rFonts w:ascii="Calibri" w:eastAsia="Times New Roman" w:hAnsi="Calibri" w:cs="Times New Roman"/>
          <w:lang w:val="sr-Cyrl-CS"/>
        </w:rPr>
      </w:pPr>
    </w:p>
    <w:p w:rsidR="000B5BD6" w:rsidRDefault="000B5BD6" w:rsidP="000B5BD6">
      <w:pPr>
        <w:rPr>
          <w:rFonts w:ascii="Calibri" w:eastAsia="Times New Roman" w:hAnsi="Calibri" w:cs="Times New Roman"/>
          <w:lang w:val="sr-Cyrl-CS"/>
        </w:rPr>
      </w:pPr>
    </w:p>
    <w:p w:rsidR="000B5BD6" w:rsidRDefault="000B5BD6" w:rsidP="000B5BD6">
      <w:pPr>
        <w:rPr>
          <w:b/>
          <w:sz w:val="28"/>
          <w:szCs w:val="28"/>
          <w:lang w:val="sr-Cyrl-CS"/>
        </w:rPr>
      </w:pPr>
      <w:r>
        <w:rPr>
          <w:rFonts w:ascii="Calibri" w:eastAsia="Times New Roman" w:hAnsi="Calibri" w:cs="Times New Roman"/>
          <w:lang w:val="sr-Cyrl-CS"/>
        </w:rPr>
        <w:lastRenderedPageBreak/>
        <w:t xml:space="preserve">                  </w:t>
      </w:r>
      <w:r w:rsidRPr="003311E3">
        <w:rPr>
          <w:rFonts w:ascii="Calibri" w:eastAsia="Times New Roman" w:hAnsi="Calibri" w:cs="Times New Roman"/>
          <w:b/>
          <w:sz w:val="28"/>
          <w:szCs w:val="28"/>
          <w:lang w:val="sr-Cyrl-CS"/>
        </w:rPr>
        <w:t>ПОНУДА: За на</w:t>
      </w:r>
      <w:r>
        <w:rPr>
          <w:rFonts w:ascii="Calibri" w:eastAsia="Times New Roman" w:hAnsi="Calibri" w:cs="Times New Roman"/>
          <w:b/>
          <w:sz w:val="28"/>
          <w:szCs w:val="28"/>
          <w:lang w:val="sr-Cyrl-CS"/>
        </w:rPr>
        <w:t>бавку кукуруза у клипу рода 201</w:t>
      </w:r>
      <w:r>
        <w:rPr>
          <w:rFonts w:ascii="Calibri" w:eastAsia="Times New Roman" w:hAnsi="Calibri" w:cs="Times New Roman"/>
          <w:b/>
          <w:sz w:val="28"/>
          <w:szCs w:val="28"/>
          <w:lang w:val="sr-Latn-CS"/>
        </w:rPr>
        <w:t>7</w:t>
      </w:r>
      <w:r w:rsidRPr="003311E3">
        <w:rPr>
          <w:rFonts w:ascii="Calibri" w:eastAsia="Times New Roman" w:hAnsi="Calibri" w:cs="Times New Roman"/>
          <w:b/>
          <w:sz w:val="28"/>
          <w:szCs w:val="28"/>
          <w:lang w:val="sr-Cyrl-CS"/>
        </w:rPr>
        <w:t>.г</w:t>
      </w:r>
      <w:r w:rsidR="00696DDA">
        <w:rPr>
          <w:b/>
          <w:sz w:val="28"/>
          <w:szCs w:val="28"/>
          <w:lang w:val="sr-Cyrl-CS"/>
        </w:rPr>
        <w:t>одине</w:t>
      </w:r>
      <w:r w:rsidRPr="003311E3">
        <w:rPr>
          <w:rFonts w:ascii="Calibri" w:eastAsia="Times New Roman" w:hAnsi="Calibri" w:cs="Times New Roman"/>
          <w:b/>
          <w:sz w:val="28"/>
          <w:szCs w:val="28"/>
          <w:lang w:val="sr-Cyrl-CS"/>
        </w:rPr>
        <w:t>.</w:t>
      </w:r>
    </w:p>
    <w:p w:rsidR="00696DDA" w:rsidRPr="00696DDA" w:rsidRDefault="00696DDA" w:rsidP="000B5BD6">
      <w:pPr>
        <w:rPr>
          <w:rFonts w:ascii="Calibri" w:eastAsia="Times New Roman" w:hAnsi="Calibri" w:cs="Times New Roman"/>
          <w:b/>
          <w:sz w:val="28"/>
          <w:szCs w:val="28"/>
          <w:lang w:val="sr-Latn-CS"/>
        </w:rPr>
      </w:pPr>
    </w:p>
    <w:p w:rsidR="000B5BD6" w:rsidRDefault="000B5BD6" w:rsidP="000B5BD6">
      <w:pPr>
        <w:rPr>
          <w:b/>
          <w:sz w:val="28"/>
          <w:szCs w:val="28"/>
          <w:lang w:val="sr-Latn-CS"/>
        </w:rPr>
      </w:pPr>
      <w:r>
        <w:rPr>
          <w:rFonts w:ascii="Calibri" w:eastAsia="Times New Roman" w:hAnsi="Calibri" w:cs="Times New Roman"/>
          <w:b/>
          <w:sz w:val="28"/>
          <w:szCs w:val="28"/>
          <w:lang w:val="sr-Cyrl-CS"/>
        </w:rPr>
        <w:t>Партија бр.</w:t>
      </w:r>
      <w:r>
        <w:rPr>
          <w:rFonts w:ascii="Calibri" w:eastAsia="Times New Roman" w:hAnsi="Calibri" w:cs="Times New Roman"/>
          <w:b/>
          <w:sz w:val="28"/>
          <w:szCs w:val="28"/>
          <w:lang w:val="sr-Latn-CS"/>
        </w:rPr>
        <w:t>2</w:t>
      </w:r>
    </w:p>
    <w:p w:rsidR="00696DDA" w:rsidRPr="000B5BD6" w:rsidRDefault="00696DDA" w:rsidP="000B5BD6">
      <w:pPr>
        <w:rPr>
          <w:rFonts w:ascii="Calibri" w:eastAsia="Times New Roman" w:hAnsi="Calibri" w:cs="Times New Roman"/>
          <w:b/>
          <w:sz w:val="28"/>
          <w:szCs w:val="28"/>
        </w:rPr>
      </w:pPr>
    </w:p>
    <w:p w:rsidR="000B5BD6" w:rsidRPr="002530DA" w:rsidRDefault="000B5BD6" w:rsidP="000B5BD6">
      <w:pPr>
        <w:rPr>
          <w:rFonts w:ascii="Calibri" w:eastAsia="Times New Roman" w:hAnsi="Calibri" w:cs="Times New Roman"/>
          <w:b/>
          <w:lang w:val="sr-Cyrl-CS"/>
        </w:rPr>
      </w:pPr>
      <w:r w:rsidRPr="00744FB4">
        <w:rPr>
          <w:rFonts w:ascii="Calibri" w:eastAsia="Times New Roman" w:hAnsi="Calibri" w:cs="Times New Roman"/>
          <w:b/>
          <w:sz w:val="24"/>
          <w:szCs w:val="24"/>
          <w:lang w:val="sr-Cyrl-CS"/>
        </w:rPr>
        <w:t xml:space="preserve">1. Кукуруз у клипу  </w:t>
      </w:r>
      <w:r w:rsidRPr="00744FB4">
        <w:rPr>
          <w:rFonts w:ascii="Calibri" w:eastAsia="Times New Roman" w:hAnsi="Calibri" w:cs="Times New Roman"/>
          <w:b/>
          <w:sz w:val="24"/>
          <w:szCs w:val="24"/>
          <w:lang w:val="sr-Latn-CS"/>
        </w:rPr>
        <w:t>15.000</w:t>
      </w:r>
      <w:r w:rsidRPr="00744FB4">
        <w:rPr>
          <w:rFonts w:ascii="Calibri" w:eastAsia="Times New Roman" w:hAnsi="Calibri" w:cs="Times New Roman"/>
          <w:b/>
          <w:sz w:val="24"/>
          <w:szCs w:val="24"/>
          <w:lang w:val="sr-Cyrl-CS"/>
        </w:rPr>
        <w:t xml:space="preserve"> кг</w:t>
      </w:r>
      <w:r w:rsidRPr="002530DA">
        <w:rPr>
          <w:rFonts w:ascii="Calibri" w:eastAsia="Times New Roman" w:hAnsi="Calibri" w:cs="Times New Roman"/>
          <w:b/>
          <w:lang w:val="sr-Cyrl-CS"/>
        </w:rPr>
        <w:t xml:space="preserve">         х       </w:t>
      </w:r>
      <w:r>
        <w:rPr>
          <w:rFonts w:ascii="Calibri" w:eastAsia="Times New Roman" w:hAnsi="Calibri" w:cs="Times New Roman"/>
          <w:b/>
          <w:lang w:val="sr-Cyrl-CS"/>
        </w:rPr>
        <w:t xml:space="preserve">  </w:t>
      </w:r>
      <w:r w:rsidRPr="002530DA">
        <w:rPr>
          <w:rFonts w:ascii="Calibri" w:eastAsia="Times New Roman" w:hAnsi="Calibri" w:cs="Times New Roman"/>
          <w:b/>
          <w:lang w:val="sr-Cyrl-CS"/>
        </w:rPr>
        <w:t>__________</w:t>
      </w:r>
      <w:r>
        <w:rPr>
          <w:b/>
          <w:lang w:val="sr-Cyrl-CS"/>
        </w:rPr>
        <w:t xml:space="preserve">__    =      ____________ дин. </w:t>
      </w:r>
    </w:p>
    <w:p w:rsidR="000B5BD6" w:rsidRDefault="000B5BD6" w:rsidP="000B5BD6">
      <w:pPr>
        <w:rPr>
          <w:b/>
          <w:lang w:val="sr-Cyrl-CS"/>
        </w:rPr>
      </w:pPr>
      <w:r w:rsidRPr="002530DA">
        <w:rPr>
          <w:rFonts w:ascii="Calibri" w:eastAsia="Times New Roman" w:hAnsi="Calibri" w:cs="Times New Roman"/>
          <w:b/>
          <w:lang w:val="sr-Cyrl-CS"/>
        </w:rPr>
        <w:t xml:space="preserve">                                                                 </w:t>
      </w:r>
      <w:r>
        <w:rPr>
          <w:b/>
          <w:lang w:val="sr-Cyrl-CS"/>
        </w:rPr>
        <w:t xml:space="preserve">                                  </w:t>
      </w:r>
      <w:r w:rsidRPr="002530DA">
        <w:rPr>
          <w:rFonts w:ascii="Calibri" w:eastAsia="Times New Roman" w:hAnsi="Calibri" w:cs="Times New Roman"/>
          <w:b/>
          <w:lang w:val="sr-Cyrl-CS"/>
        </w:rPr>
        <w:t>СВЕГА:</w:t>
      </w:r>
      <w:r>
        <w:rPr>
          <w:b/>
          <w:lang w:val="sr-Cyrl-CS"/>
        </w:rPr>
        <w:t xml:space="preserve"> </w:t>
      </w:r>
      <w:r w:rsidRPr="002530DA">
        <w:rPr>
          <w:rFonts w:ascii="Calibri" w:eastAsia="Times New Roman" w:hAnsi="Calibri" w:cs="Times New Roman"/>
          <w:b/>
          <w:lang w:val="sr-Cyrl-CS"/>
        </w:rPr>
        <w:t xml:space="preserve"> ___________</w:t>
      </w:r>
      <w:r>
        <w:rPr>
          <w:b/>
          <w:lang w:val="sr-Cyrl-CS"/>
        </w:rPr>
        <w:t>_</w:t>
      </w:r>
      <w:r w:rsidRPr="002530DA">
        <w:rPr>
          <w:rFonts w:ascii="Calibri" w:eastAsia="Times New Roman" w:hAnsi="Calibri" w:cs="Times New Roman"/>
          <w:b/>
          <w:lang w:val="sr-Cyrl-CS"/>
        </w:rPr>
        <w:t xml:space="preserve"> </w:t>
      </w:r>
      <w:r>
        <w:rPr>
          <w:b/>
          <w:lang w:val="sr-Cyrl-CS"/>
        </w:rPr>
        <w:t xml:space="preserve"> </w:t>
      </w:r>
      <w:r w:rsidRPr="002530DA">
        <w:rPr>
          <w:rFonts w:ascii="Calibri" w:eastAsia="Times New Roman" w:hAnsi="Calibri" w:cs="Times New Roman"/>
          <w:b/>
          <w:lang w:val="sr-Cyrl-CS"/>
        </w:rPr>
        <w:t>дин</w:t>
      </w:r>
      <w:r>
        <w:rPr>
          <w:b/>
          <w:lang w:val="sr-Cyrl-CS"/>
        </w:rPr>
        <w:t>.</w:t>
      </w:r>
    </w:p>
    <w:p w:rsidR="000B5BD6" w:rsidRPr="000B5BD6" w:rsidRDefault="000B5BD6" w:rsidP="000B5BD6">
      <w:pPr>
        <w:rPr>
          <w:rFonts w:ascii="Calibri" w:eastAsia="Times New Roman" w:hAnsi="Calibri" w:cs="Times New Roman"/>
          <w:b/>
          <w:lang w:val="sr-Cyrl-CS"/>
        </w:rPr>
      </w:pPr>
    </w:p>
    <w:p w:rsidR="000B5BD6" w:rsidRDefault="000B5BD6" w:rsidP="000B5BD6">
      <w:pPr>
        <w:rPr>
          <w:rFonts w:ascii="Calibri" w:eastAsia="Times New Roman" w:hAnsi="Calibri" w:cs="Times New Roman"/>
          <w:lang w:val="sr-Cyrl-CS"/>
        </w:rPr>
      </w:pPr>
      <w:r>
        <w:rPr>
          <w:rFonts w:ascii="Calibri" w:eastAsia="Times New Roman" w:hAnsi="Calibri" w:cs="Times New Roman"/>
          <w:lang w:val="sr-Cyrl-CS"/>
        </w:rPr>
        <w:t xml:space="preserve">                                            У цену није урачунат ПДВ-е</w:t>
      </w:r>
    </w:p>
    <w:p w:rsidR="000B5BD6" w:rsidRDefault="000B5BD6" w:rsidP="000B5BD6">
      <w:pPr>
        <w:rPr>
          <w:rFonts w:ascii="Calibri" w:eastAsia="Times New Roman" w:hAnsi="Calibri" w:cs="Times New Roman"/>
          <w:lang w:val="sr-Cyrl-CS"/>
        </w:rPr>
      </w:pPr>
    </w:p>
    <w:p w:rsidR="000B5BD6" w:rsidRDefault="000B5BD6" w:rsidP="000B5BD6">
      <w:pPr>
        <w:rPr>
          <w:rFonts w:ascii="Calibri" w:eastAsia="Times New Roman" w:hAnsi="Calibri" w:cs="Times New Roman"/>
          <w:lang w:val="sr-Cyrl-CS"/>
        </w:rPr>
      </w:pPr>
      <w:r>
        <w:rPr>
          <w:lang w:val="sr-Cyrl-CS"/>
        </w:rPr>
        <w:t xml:space="preserve">          </w:t>
      </w:r>
      <w:r>
        <w:rPr>
          <w:rFonts w:ascii="Calibri" w:eastAsia="Times New Roman" w:hAnsi="Calibri" w:cs="Times New Roman"/>
          <w:lang w:val="sr-Cyrl-CS"/>
        </w:rPr>
        <w:t>Критеријум:</w:t>
      </w:r>
    </w:p>
    <w:p w:rsidR="000B5BD6" w:rsidRPr="000B5BD6" w:rsidRDefault="000B5BD6" w:rsidP="000B5BD6">
      <w:pPr>
        <w:rPr>
          <w:rFonts w:ascii="Calibri" w:eastAsia="Times New Roman" w:hAnsi="Calibri" w:cs="Times New Roman"/>
          <w:b/>
          <w:lang w:val="sr-Cyrl-CS"/>
        </w:rPr>
      </w:pPr>
      <w:r w:rsidRPr="000B5BD6">
        <w:rPr>
          <w:rFonts w:ascii="Calibri" w:eastAsia="Times New Roman" w:hAnsi="Calibri" w:cs="Times New Roman"/>
          <w:b/>
          <w:lang w:val="sr-Cyrl-CS"/>
        </w:rPr>
        <w:t>- Најнижа понуђена цена ______________ без ПДВ-е.</w:t>
      </w:r>
    </w:p>
    <w:p w:rsidR="000B5BD6" w:rsidRDefault="000B5BD6" w:rsidP="000B5BD6">
      <w:pPr>
        <w:rPr>
          <w:rFonts w:ascii="Calibri" w:eastAsia="Times New Roman" w:hAnsi="Calibri" w:cs="Times New Roman"/>
          <w:lang w:val="sr-Cyrl-CS"/>
        </w:rPr>
      </w:pPr>
    </w:p>
    <w:p w:rsidR="000B5BD6" w:rsidRDefault="000B5BD6" w:rsidP="000B5BD6">
      <w:pPr>
        <w:rPr>
          <w:rFonts w:ascii="Calibri" w:eastAsia="Times New Roman" w:hAnsi="Calibri" w:cs="Times New Roman"/>
          <w:lang w:val="sr-Cyrl-CS"/>
        </w:rPr>
      </w:pPr>
    </w:p>
    <w:p w:rsidR="000B5BD6" w:rsidRDefault="000B5BD6" w:rsidP="000B5BD6">
      <w:pPr>
        <w:rPr>
          <w:rFonts w:ascii="Calibri" w:eastAsia="Times New Roman" w:hAnsi="Calibri" w:cs="Times New Roman"/>
          <w:lang w:val="sr-Cyrl-CS"/>
        </w:rPr>
      </w:pPr>
    </w:p>
    <w:p w:rsidR="000B5BD6" w:rsidRDefault="000B5BD6" w:rsidP="000B5BD6">
      <w:pPr>
        <w:rPr>
          <w:rFonts w:ascii="Calibri" w:eastAsia="Times New Roman" w:hAnsi="Calibri" w:cs="Times New Roman"/>
          <w:lang w:val="sr-Cyrl-CS"/>
        </w:rPr>
      </w:pPr>
    </w:p>
    <w:p w:rsidR="000B5BD6" w:rsidRDefault="000B5BD6" w:rsidP="000B5BD6">
      <w:pPr>
        <w:jc w:val="right"/>
        <w:rPr>
          <w:rFonts w:ascii="Calibri" w:eastAsia="Times New Roman" w:hAnsi="Calibri" w:cs="Times New Roman"/>
          <w:lang w:val="sr-Cyrl-CS"/>
        </w:rPr>
      </w:pPr>
    </w:p>
    <w:p w:rsidR="000B5BD6" w:rsidRDefault="000B5BD6" w:rsidP="000B5BD6">
      <w:pPr>
        <w:jc w:val="center"/>
        <w:rPr>
          <w:rFonts w:ascii="Calibri" w:eastAsia="Times New Roman" w:hAnsi="Calibri" w:cs="Times New Roman"/>
          <w:lang w:val="sr-Cyrl-CS"/>
        </w:rPr>
      </w:pPr>
      <w:r>
        <w:rPr>
          <w:rFonts w:ascii="Calibri" w:eastAsia="Times New Roman" w:hAnsi="Calibri" w:cs="Times New Roman"/>
        </w:rPr>
        <w:t xml:space="preserve">                                                                                                      </w:t>
      </w:r>
      <w:r>
        <w:rPr>
          <w:lang w:val="sr-Cyrl-CS"/>
        </w:rPr>
        <w:t xml:space="preserve">                                 </w:t>
      </w:r>
      <w:r>
        <w:rPr>
          <w:rFonts w:ascii="Calibri" w:eastAsia="Times New Roman" w:hAnsi="Calibri" w:cs="Times New Roman"/>
        </w:rPr>
        <w:t xml:space="preserve"> </w:t>
      </w:r>
      <w:r>
        <w:rPr>
          <w:rFonts w:ascii="Calibri" w:eastAsia="Times New Roman" w:hAnsi="Calibri" w:cs="Times New Roman"/>
          <w:lang w:val="sr-Cyrl-CS"/>
        </w:rPr>
        <w:t>ПОНУЂАЧ:</w:t>
      </w:r>
    </w:p>
    <w:p w:rsidR="000B5BD6" w:rsidRDefault="000B5BD6" w:rsidP="000B5BD6">
      <w:pPr>
        <w:jc w:val="right"/>
        <w:rPr>
          <w:rFonts w:ascii="Calibri" w:eastAsia="Times New Roman" w:hAnsi="Calibri" w:cs="Times New Roman"/>
          <w:lang w:val="sr-Cyrl-CS"/>
        </w:rPr>
      </w:pPr>
      <w:r>
        <w:rPr>
          <w:rFonts w:ascii="Calibri" w:eastAsia="Times New Roman" w:hAnsi="Calibri" w:cs="Times New Roman"/>
          <w:lang w:val="sr-Cyrl-CS"/>
        </w:rPr>
        <w:t>______________________</w:t>
      </w:r>
    </w:p>
    <w:p w:rsidR="000B5BD6" w:rsidRDefault="000B5BD6" w:rsidP="000B5BD6">
      <w:pPr>
        <w:rPr>
          <w:rFonts w:ascii="Calibri" w:eastAsia="Times New Roman" w:hAnsi="Calibri" w:cs="Times New Roman"/>
          <w:lang w:val="sr-Cyrl-CS"/>
        </w:rPr>
      </w:pPr>
    </w:p>
    <w:p w:rsidR="000B5BD6" w:rsidRDefault="000B5BD6" w:rsidP="000B5BD6">
      <w:pPr>
        <w:rPr>
          <w:rFonts w:ascii="Calibri" w:eastAsia="Times New Roman" w:hAnsi="Calibri" w:cs="Times New Roman"/>
          <w:lang w:val="sr-Cyrl-CS"/>
        </w:rPr>
      </w:pPr>
    </w:p>
    <w:p w:rsidR="00C05368" w:rsidRDefault="00C05368"/>
    <w:p w:rsidR="00A65F3C" w:rsidRDefault="00A65F3C"/>
    <w:p w:rsidR="00A65F3C" w:rsidRPr="00A65F3C" w:rsidRDefault="00A65F3C"/>
    <w:p w:rsidR="000B5BD6" w:rsidRDefault="000B5BD6">
      <w:pPr>
        <w:rPr>
          <w:lang w:val="sr-Cyrl-CS"/>
        </w:rPr>
      </w:pPr>
    </w:p>
    <w:p w:rsidR="000B5BD6" w:rsidRDefault="000B5BD6">
      <w:pPr>
        <w:rPr>
          <w:lang w:val="sr-Cyrl-CS"/>
        </w:rPr>
      </w:pPr>
    </w:p>
    <w:p w:rsidR="000B5BD6" w:rsidRDefault="000B5BD6" w:rsidP="000B5BD6">
      <w:pPr>
        <w:jc w:val="center"/>
        <w:rPr>
          <w:rFonts w:ascii="Calibri" w:eastAsia="Times New Roman" w:hAnsi="Calibri" w:cs="Times New Roman"/>
          <w:b/>
          <w:sz w:val="28"/>
          <w:szCs w:val="28"/>
          <w:lang w:val="sr-Cyrl-CS"/>
        </w:rPr>
      </w:pPr>
      <w:r>
        <w:rPr>
          <w:rFonts w:ascii="Calibri" w:eastAsia="Times New Roman" w:hAnsi="Calibri" w:cs="Times New Roman"/>
          <w:b/>
          <w:sz w:val="28"/>
          <w:szCs w:val="28"/>
          <w:lang w:val="sr-Latn-CS"/>
        </w:rPr>
        <w:lastRenderedPageBreak/>
        <w:t>PONUDA ZA ISPORUKOM KONCENTRATA,SOJE,STOČNOG BRAŠNA</w:t>
      </w:r>
    </w:p>
    <w:p w:rsidR="000B5BD6" w:rsidRPr="000B5BD6" w:rsidRDefault="000B5BD6" w:rsidP="000B5BD6">
      <w:pPr>
        <w:rPr>
          <w:rFonts w:ascii="Calibri" w:eastAsia="Times New Roman" w:hAnsi="Calibri" w:cs="Times New Roman"/>
          <w:b/>
          <w:sz w:val="28"/>
          <w:szCs w:val="28"/>
          <w:lang w:val="sr-Cyrl-CS"/>
        </w:rPr>
      </w:pPr>
      <w:r>
        <w:rPr>
          <w:rFonts w:ascii="Calibri" w:eastAsia="Times New Roman" w:hAnsi="Calibri" w:cs="Times New Roman"/>
          <w:b/>
          <w:sz w:val="28"/>
          <w:szCs w:val="28"/>
          <w:lang w:val="sr-Cyrl-CS"/>
        </w:rPr>
        <w:t>Партија бр.3.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2894"/>
        <w:gridCol w:w="1771"/>
        <w:gridCol w:w="1771"/>
        <w:gridCol w:w="1772"/>
      </w:tblGrid>
      <w:tr w:rsidR="000B5BD6" w:rsidRPr="001515B6" w:rsidTr="00E902BD">
        <w:tc>
          <w:tcPr>
            <w:tcW w:w="648" w:type="dxa"/>
          </w:tcPr>
          <w:p w:rsidR="000B5BD6" w:rsidRPr="001515B6" w:rsidRDefault="000B5BD6" w:rsidP="00E902BD">
            <w:pPr>
              <w:rPr>
                <w:rFonts w:ascii="Calibri" w:eastAsia="Times New Roman" w:hAnsi="Calibri" w:cs="Times New Roman"/>
                <w:b/>
                <w:sz w:val="28"/>
                <w:szCs w:val="28"/>
                <w:lang w:val="sr-Latn-CS"/>
              </w:rPr>
            </w:pPr>
            <w:r>
              <w:rPr>
                <w:b/>
                <w:sz w:val="28"/>
                <w:szCs w:val="28"/>
                <w:lang w:val="sr-Latn-CS"/>
              </w:rPr>
              <w:t>R</w:t>
            </w:r>
            <w:r w:rsidRPr="001515B6">
              <w:rPr>
                <w:rFonts w:ascii="Calibri" w:eastAsia="Times New Roman" w:hAnsi="Calibri" w:cs="Times New Roman"/>
                <w:b/>
                <w:sz w:val="28"/>
                <w:szCs w:val="28"/>
                <w:lang w:val="sr-Latn-CS"/>
              </w:rPr>
              <w:t>.b.</w:t>
            </w:r>
          </w:p>
        </w:tc>
        <w:tc>
          <w:tcPr>
            <w:tcW w:w="2894" w:type="dxa"/>
          </w:tcPr>
          <w:p w:rsidR="000B5BD6" w:rsidRPr="001515B6" w:rsidRDefault="000B5BD6" w:rsidP="00E902BD">
            <w:pPr>
              <w:rPr>
                <w:rFonts w:ascii="Calibri" w:eastAsia="Times New Roman" w:hAnsi="Calibri" w:cs="Times New Roman"/>
                <w:b/>
                <w:sz w:val="28"/>
                <w:szCs w:val="28"/>
                <w:lang w:val="sr-Latn-CS"/>
              </w:rPr>
            </w:pPr>
            <w:r w:rsidRPr="001515B6">
              <w:rPr>
                <w:rFonts w:ascii="Calibri" w:eastAsia="Times New Roman" w:hAnsi="Calibri" w:cs="Times New Roman"/>
                <w:b/>
                <w:sz w:val="28"/>
                <w:szCs w:val="28"/>
                <w:lang w:val="sr-Latn-CS"/>
              </w:rPr>
              <w:t>Naziv</w:t>
            </w:r>
          </w:p>
        </w:tc>
        <w:tc>
          <w:tcPr>
            <w:tcW w:w="1771" w:type="dxa"/>
          </w:tcPr>
          <w:p w:rsidR="000B5BD6" w:rsidRPr="001515B6" w:rsidRDefault="000B5BD6" w:rsidP="00E902BD">
            <w:pPr>
              <w:rPr>
                <w:rFonts w:ascii="Calibri" w:eastAsia="Times New Roman" w:hAnsi="Calibri" w:cs="Times New Roman"/>
                <w:b/>
                <w:sz w:val="28"/>
                <w:szCs w:val="28"/>
                <w:lang w:val="sr-Latn-CS"/>
              </w:rPr>
            </w:pPr>
            <w:r w:rsidRPr="001515B6">
              <w:rPr>
                <w:rFonts w:ascii="Calibri" w:eastAsia="Times New Roman" w:hAnsi="Calibri" w:cs="Times New Roman"/>
                <w:b/>
                <w:sz w:val="28"/>
                <w:szCs w:val="28"/>
                <w:lang w:val="sr-Latn-CS"/>
              </w:rPr>
              <w:t>Količina</w:t>
            </w:r>
          </w:p>
        </w:tc>
        <w:tc>
          <w:tcPr>
            <w:tcW w:w="1771" w:type="dxa"/>
          </w:tcPr>
          <w:p w:rsidR="000B5BD6" w:rsidRPr="001515B6" w:rsidRDefault="000B5BD6" w:rsidP="00E902BD">
            <w:pPr>
              <w:rPr>
                <w:rFonts w:ascii="Calibri" w:eastAsia="Times New Roman" w:hAnsi="Calibri" w:cs="Times New Roman"/>
                <w:b/>
                <w:sz w:val="28"/>
                <w:szCs w:val="28"/>
                <w:lang w:val="sr-Latn-CS"/>
              </w:rPr>
            </w:pPr>
            <w:r w:rsidRPr="001515B6">
              <w:rPr>
                <w:rFonts w:ascii="Calibri" w:eastAsia="Times New Roman" w:hAnsi="Calibri" w:cs="Times New Roman"/>
                <w:b/>
                <w:sz w:val="28"/>
                <w:szCs w:val="28"/>
                <w:lang w:val="sr-Latn-CS"/>
              </w:rPr>
              <w:t>Jed.cena</w:t>
            </w:r>
            <w:r>
              <w:rPr>
                <w:rFonts w:ascii="Calibri" w:eastAsia="Times New Roman" w:hAnsi="Calibri" w:cs="Times New Roman"/>
                <w:b/>
                <w:sz w:val="28"/>
                <w:szCs w:val="28"/>
                <w:lang w:val="sr-Latn-CS"/>
              </w:rPr>
              <w:t xml:space="preserve"> </w:t>
            </w:r>
          </w:p>
        </w:tc>
        <w:tc>
          <w:tcPr>
            <w:tcW w:w="1772" w:type="dxa"/>
          </w:tcPr>
          <w:p w:rsidR="000B5BD6" w:rsidRPr="001515B6" w:rsidRDefault="000B5BD6" w:rsidP="00E902BD">
            <w:pPr>
              <w:rPr>
                <w:rFonts w:ascii="Calibri" w:eastAsia="Times New Roman" w:hAnsi="Calibri" w:cs="Times New Roman"/>
                <w:b/>
                <w:sz w:val="28"/>
                <w:szCs w:val="28"/>
                <w:lang w:val="sr-Latn-CS"/>
              </w:rPr>
            </w:pPr>
            <w:r w:rsidRPr="001515B6">
              <w:rPr>
                <w:rFonts w:ascii="Calibri" w:eastAsia="Times New Roman" w:hAnsi="Calibri" w:cs="Times New Roman"/>
                <w:b/>
                <w:sz w:val="28"/>
                <w:szCs w:val="28"/>
                <w:lang w:val="sr-Latn-CS"/>
              </w:rPr>
              <w:t>Ukupno</w:t>
            </w:r>
          </w:p>
        </w:tc>
      </w:tr>
      <w:tr w:rsidR="000B5BD6" w:rsidRPr="001515B6" w:rsidTr="00E902BD">
        <w:tc>
          <w:tcPr>
            <w:tcW w:w="648" w:type="dxa"/>
          </w:tcPr>
          <w:p w:rsidR="000B5BD6" w:rsidRPr="001515B6" w:rsidRDefault="000B5BD6" w:rsidP="00E902BD">
            <w:pPr>
              <w:rPr>
                <w:rFonts w:ascii="Calibri" w:eastAsia="Times New Roman" w:hAnsi="Calibri" w:cs="Times New Roman"/>
                <w:b/>
                <w:sz w:val="28"/>
                <w:szCs w:val="28"/>
                <w:lang w:val="sr-Latn-CS"/>
              </w:rPr>
            </w:pPr>
            <w:r w:rsidRPr="001515B6">
              <w:rPr>
                <w:rFonts w:ascii="Calibri" w:eastAsia="Times New Roman" w:hAnsi="Calibri" w:cs="Times New Roman"/>
                <w:b/>
                <w:sz w:val="28"/>
                <w:szCs w:val="28"/>
                <w:lang w:val="sr-Latn-CS"/>
              </w:rPr>
              <w:t>1</w:t>
            </w:r>
          </w:p>
        </w:tc>
        <w:tc>
          <w:tcPr>
            <w:tcW w:w="2894" w:type="dxa"/>
          </w:tcPr>
          <w:p w:rsidR="000B5BD6" w:rsidRPr="00237085" w:rsidRDefault="000B5BD6" w:rsidP="00E902BD">
            <w:pPr>
              <w:rPr>
                <w:rFonts w:ascii="Calibri" w:eastAsia="Times New Roman" w:hAnsi="Calibri" w:cs="Times New Roman"/>
                <w:b/>
                <w:sz w:val="28"/>
                <w:szCs w:val="28"/>
                <w:lang w:val="sr-Latn-CS"/>
              </w:rPr>
            </w:pPr>
            <w:r w:rsidRPr="001515B6">
              <w:rPr>
                <w:rFonts w:ascii="Calibri" w:eastAsia="Times New Roman" w:hAnsi="Calibri" w:cs="Times New Roman"/>
                <w:b/>
                <w:sz w:val="28"/>
                <w:szCs w:val="28"/>
                <w:lang w:val="sr-Latn-CS"/>
              </w:rPr>
              <w:t>Super</w:t>
            </w:r>
            <w:r>
              <w:rPr>
                <w:b/>
                <w:sz w:val="28"/>
                <w:szCs w:val="28"/>
                <w:lang w:val="sr-Latn-CS"/>
              </w:rPr>
              <w:t>( koncentrat)</w:t>
            </w:r>
            <w:r w:rsidRPr="001515B6">
              <w:rPr>
                <w:rFonts w:ascii="Calibri" w:eastAsia="Times New Roman" w:hAnsi="Calibri" w:cs="Times New Roman"/>
                <w:b/>
                <w:sz w:val="28"/>
                <w:szCs w:val="28"/>
                <w:lang w:val="sr-Latn-CS"/>
              </w:rPr>
              <w:t xml:space="preserve">za prasad </w:t>
            </w:r>
            <w:r w:rsidRPr="001515B6">
              <w:rPr>
                <w:rFonts w:ascii="Calibri" w:eastAsia="Times New Roman" w:hAnsi="Calibri" w:cs="Times New Roman"/>
                <w:b/>
                <w:sz w:val="28"/>
                <w:szCs w:val="28"/>
                <w:lang w:val="sr-Cyrl-CS"/>
              </w:rPr>
              <w:t xml:space="preserve"> 40% prot</w:t>
            </w:r>
            <w:r>
              <w:rPr>
                <w:rFonts w:ascii="Calibri" w:eastAsia="Times New Roman" w:hAnsi="Calibri" w:cs="Times New Roman"/>
                <w:b/>
                <w:sz w:val="28"/>
                <w:szCs w:val="28"/>
                <w:lang w:val="sr-Latn-CS"/>
              </w:rPr>
              <w:t>eina</w:t>
            </w:r>
          </w:p>
        </w:tc>
        <w:tc>
          <w:tcPr>
            <w:tcW w:w="1771" w:type="dxa"/>
          </w:tcPr>
          <w:p w:rsidR="000B5BD6" w:rsidRPr="001515B6" w:rsidRDefault="000B5BD6" w:rsidP="00E902BD">
            <w:pPr>
              <w:rPr>
                <w:rFonts w:ascii="Calibri" w:eastAsia="Times New Roman" w:hAnsi="Calibri" w:cs="Times New Roman"/>
                <w:b/>
                <w:sz w:val="28"/>
                <w:szCs w:val="28"/>
                <w:lang w:val="sr-Latn-CS"/>
              </w:rPr>
            </w:pPr>
            <w:r w:rsidRPr="001515B6">
              <w:rPr>
                <w:rFonts w:ascii="Calibri" w:eastAsia="Times New Roman" w:hAnsi="Calibri" w:cs="Times New Roman"/>
                <w:b/>
                <w:sz w:val="28"/>
                <w:szCs w:val="28"/>
                <w:lang w:val="sr-Latn-CS"/>
              </w:rPr>
              <w:t>500 kg</w:t>
            </w:r>
          </w:p>
        </w:tc>
        <w:tc>
          <w:tcPr>
            <w:tcW w:w="1771" w:type="dxa"/>
          </w:tcPr>
          <w:p w:rsidR="000B5BD6" w:rsidRPr="001515B6" w:rsidRDefault="000B5BD6" w:rsidP="00E902BD">
            <w:pPr>
              <w:rPr>
                <w:rFonts w:ascii="Calibri" w:eastAsia="Times New Roman" w:hAnsi="Calibri" w:cs="Times New Roman"/>
                <w:b/>
                <w:sz w:val="28"/>
                <w:szCs w:val="28"/>
                <w:lang w:val="sr-Latn-CS"/>
              </w:rPr>
            </w:pPr>
          </w:p>
        </w:tc>
        <w:tc>
          <w:tcPr>
            <w:tcW w:w="1772" w:type="dxa"/>
          </w:tcPr>
          <w:p w:rsidR="000B5BD6" w:rsidRPr="001515B6" w:rsidRDefault="000B5BD6" w:rsidP="00E902BD">
            <w:pPr>
              <w:rPr>
                <w:rFonts w:ascii="Calibri" w:eastAsia="Times New Roman" w:hAnsi="Calibri" w:cs="Times New Roman"/>
                <w:b/>
                <w:sz w:val="28"/>
                <w:szCs w:val="28"/>
                <w:lang w:val="sr-Latn-CS"/>
              </w:rPr>
            </w:pPr>
          </w:p>
        </w:tc>
      </w:tr>
      <w:tr w:rsidR="000B5BD6" w:rsidRPr="001515B6" w:rsidTr="00E902BD">
        <w:tc>
          <w:tcPr>
            <w:tcW w:w="648" w:type="dxa"/>
          </w:tcPr>
          <w:p w:rsidR="000B5BD6" w:rsidRPr="001515B6" w:rsidRDefault="000B5BD6" w:rsidP="00E902BD">
            <w:pPr>
              <w:rPr>
                <w:rFonts w:ascii="Calibri" w:eastAsia="Times New Roman" w:hAnsi="Calibri" w:cs="Times New Roman"/>
                <w:b/>
                <w:sz w:val="28"/>
                <w:szCs w:val="28"/>
                <w:lang w:val="sr-Latn-CS"/>
              </w:rPr>
            </w:pPr>
            <w:r w:rsidRPr="001515B6">
              <w:rPr>
                <w:rFonts w:ascii="Calibri" w:eastAsia="Times New Roman" w:hAnsi="Calibri" w:cs="Times New Roman"/>
                <w:b/>
                <w:sz w:val="28"/>
                <w:szCs w:val="28"/>
                <w:lang w:val="sr-Latn-CS"/>
              </w:rPr>
              <w:t>2.</w:t>
            </w:r>
          </w:p>
        </w:tc>
        <w:tc>
          <w:tcPr>
            <w:tcW w:w="2894" w:type="dxa"/>
          </w:tcPr>
          <w:p w:rsidR="000B5BD6" w:rsidRPr="001515B6" w:rsidRDefault="000B5BD6" w:rsidP="00E902BD">
            <w:pPr>
              <w:rPr>
                <w:rFonts w:ascii="Calibri" w:eastAsia="Times New Roman" w:hAnsi="Calibri" w:cs="Times New Roman"/>
                <w:b/>
                <w:sz w:val="28"/>
                <w:szCs w:val="28"/>
                <w:lang w:val="sr-Latn-CS"/>
              </w:rPr>
            </w:pPr>
            <w:r w:rsidRPr="001515B6">
              <w:rPr>
                <w:rFonts w:ascii="Calibri" w:eastAsia="Times New Roman" w:hAnsi="Calibri" w:cs="Times New Roman"/>
                <w:b/>
                <w:sz w:val="28"/>
                <w:szCs w:val="28"/>
                <w:lang w:val="sr-Latn-CS"/>
              </w:rPr>
              <w:t>Super</w:t>
            </w:r>
            <w:r>
              <w:rPr>
                <w:b/>
                <w:sz w:val="28"/>
                <w:szCs w:val="28"/>
                <w:lang w:val="sr-Cyrl-CS"/>
              </w:rPr>
              <w:t xml:space="preserve">( </w:t>
            </w:r>
            <w:r>
              <w:rPr>
                <w:b/>
                <w:sz w:val="28"/>
                <w:szCs w:val="28"/>
                <w:lang w:val="sr-Latn-CS"/>
              </w:rPr>
              <w:t>koncentrat)</w:t>
            </w:r>
            <w:r w:rsidRPr="001515B6">
              <w:rPr>
                <w:rFonts w:ascii="Calibri" w:eastAsia="Times New Roman" w:hAnsi="Calibri" w:cs="Times New Roman"/>
                <w:b/>
                <w:sz w:val="28"/>
                <w:szCs w:val="28"/>
                <w:lang w:val="sr-Latn-CS"/>
              </w:rPr>
              <w:t>za tovljenike  35% proteina</w:t>
            </w:r>
          </w:p>
        </w:tc>
        <w:tc>
          <w:tcPr>
            <w:tcW w:w="1771" w:type="dxa"/>
          </w:tcPr>
          <w:p w:rsidR="000B5BD6" w:rsidRPr="001515B6" w:rsidRDefault="000B5BD6" w:rsidP="00E902BD">
            <w:pPr>
              <w:rPr>
                <w:rFonts w:ascii="Calibri" w:eastAsia="Times New Roman" w:hAnsi="Calibri" w:cs="Times New Roman"/>
                <w:b/>
                <w:sz w:val="28"/>
                <w:szCs w:val="28"/>
                <w:lang w:val="sr-Latn-CS"/>
              </w:rPr>
            </w:pPr>
            <w:r w:rsidRPr="001515B6">
              <w:rPr>
                <w:rFonts w:ascii="Calibri" w:eastAsia="Times New Roman" w:hAnsi="Calibri" w:cs="Times New Roman"/>
                <w:b/>
                <w:sz w:val="28"/>
                <w:szCs w:val="28"/>
                <w:lang w:val="sr-Latn-CS"/>
              </w:rPr>
              <w:t>3500 kg</w:t>
            </w:r>
          </w:p>
        </w:tc>
        <w:tc>
          <w:tcPr>
            <w:tcW w:w="1771" w:type="dxa"/>
          </w:tcPr>
          <w:p w:rsidR="000B5BD6" w:rsidRPr="001515B6" w:rsidRDefault="000B5BD6" w:rsidP="00E902BD">
            <w:pPr>
              <w:rPr>
                <w:rFonts w:ascii="Calibri" w:eastAsia="Times New Roman" w:hAnsi="Calibri" w:cs="Times New Roman"/>
                <w:b/>
                <w:sz w:val="28"/>
                <w:szCs w:val="28"/>
                <w:lang w:val="sr-Latn-CS"/>
              </w:rPr>
            </w:pPr>
          </w:p>
        </w:tc>
        <w:tc>
          <w:tcPr>
            <w:tcW w:w="1772" w:type="dxa"/>
          </w:tcPr>
          <w:p w:rsidR="000B5BD6" w:rsidRPr="001515B6" w:rsidRDefault="000B5BD6" w:rsidP="00E902BD">
            <w:pPr>
              <w:rPr>
                <w:rFonts w:ascii="Calibri" w:eastAsia="Times New Roman" w:hAnsi="Calibri" w:cs="Times New Roman"/>
                <w:b/>
                <w:sz w:val="28"/>
                <w:szCs w:val="28"/>
                <w:lang w:val="sr-Latn-CS"/>
              </w:rPr>
            </w:pPr>
          </w:p>
        </w:tc>
      </w:tr>
      <w:tr w:rsidR="000B5BD6" w:rsidRPr="001515B6" w:rsidTr="00E902BD">
        <w:tc>
          <w:tcPr>
            <w:tcW w:w="648" w:type="dxa"/>
          </w:tcPr>
          <w:p w:rsidR="000B5BD6" w:rsidRPr="001515B6" w:rsidRDefault="000B5BD6" w:rsidP="00E902BD">
            <w:pPr>
              <w:rPr>
                <w:rFonts w:ascii="Calibri" w:eastAsia="Times New Roman" w:hAnsi="Calibri" w:cs="Times New Roman"/>
                <w:b/>
                <w:sz w:val="28"/>
                <w:szCs w:val="28"/>
                <w:lang w:val="sr-Latn-CS"/>
              </w:rPr>
            </w:pPr>
            <w:r w:rsidRPr="001515B6">
              <w:rPr>
                <w:rFonts w:ascii="Calibri" w:eastAsia="Times New Roman" w:hAnsi="Calibri" w:cs="Times New Roman"/>
                <w:b/>
                <w:sz w:val="28"/>
                <w:szCs w:val="28"/>
                <w:lang w:val="sr-Latn-CS"/>
              </w:rPr>
              <w:t>3.</w:t>
            </w:r>
          </w:p>
        </w:tc>
        <w:tc>
          <w:tcPr>
            <w:tcW w:w="2894" w:type="dxa"/>
          </w:tcPr>
          <w:p w:rsidR="000B5BD6" w:rsidRPr="001515B6" w:rsidRDefault="000B5BD6" w:rsidP="00E902BD">
            <w:pPr>
              <w:rPr>
                <w:rFonts w:ascii="Calibri" w:eastAsia="Times New Roman" w:hAnsi="Calibri" w:cs="Times New Roman"/>
                <w:b/>
                <w:sz w:val="28"/>
                <w:szCs w:val="28"/>
                <w:lang w:val="sr-Latn-CS"/>
              </w:rPr>
            </w:pPr>
            <w:r w:rsidRPr="001515B6">
              <w:rPr>
                <w:rFonts w:ascii="Calibri" w:eastAsia="Times New Roman" w:hAnsi="Calibri" w:cs="Times New Roman"/>
                <w:b/>
                <w:sz w:val="28"/>
                <w:szCs w:val="28"/>
                <w:lang w:val="sr-Latn-CS"/>
              </w:rPr>
              <w:t>Sojina sačma</w:t>
            </w:r>
          </w:p>
        </w:tc>
        <w:tc>
          <w:tcPr>
            <w:tcW w:w="1771" w:type="dxa"/>
          </w:tcPr>
          <w:p w:rsidR="000B5BD6" w:rsidRPr="001515B6" w:rsidRDefault="000B5BD6" w:rsidP="00E902BD">
            <w:pPr>
              <w:rPr>
                <w:rFonts w:ascii="Calibri" w:eastAsia="Times New Roman" w:hAnsi="Calibri" w:cs="Times New Roman"/>
                <w:b/>
                <w:sz w:val="28"/>
                <w:szCs w:val="28"/>
                <w:lang w:val="sr-Latn-CS"/>
              </w:rPr>
            </w:pPr>
            <w:r w:rsidRPr="001515B6">
              <w:rPr>
                <w:rFonts w:ascii="Calibri" w:eastAsia="Times New Roman" w:hAnsi="Calibri" w:cs="Times New Roman"/>
                <w:b/>
                <w:sz w:val="28"/>
                <w:szCs w:val="28"/>
                <w:lang w:val="sr-Latn-CS"/>
              </w:rPr>
              <w:t>500 kg</w:t>
            </w:r>
          </w:p>
        </w:tc>
        <w:tc>
          <w:tcPr>
            <w:tcW w:w="1771" w:type="dxa"/>
          </w:tcPr>
          <w:p w:rsidR="000B5BD6" w:rsidRPr="001515B6" w:rsidRDefault="000B5BD6" w:rsidP="00E902BD">
            <w:pPr>
              <w:rPr>
                <w:rFonts w:ascii="Calibri" w:eastAsia="Times New Roman" w:hAnsi="Calibri" w:cs="Times New Roman"/>
                <w:b/>
                <w:sz w:val="28"/>
                <w:szCs w:val="28"/>
                <w:lang w:val="sr-Latn-CS"/>
              </w:rPr>
            </w:pPr>
          </w:p>
        </w:tc>
        <w:tc>
          <w:tcPr>
            <w:tcW w:w="1772" w:type="dxa"/>
          </w:tcPr>
          <w:p w:rsidR="000B5BD6" w:rsidRPr="001515B6" w:rsidRDefault="000B5BD6" w:rsidP="00E902BD">
            <w:pPr>
              <w:rPr>
                <w:rFonts w:ascii="Calibri" w:eastAsia="Times New Roman" w:hAnsi="Calibri" w:cs="Times New Roman"/>
                <w:b/>
                <w:sz w:val="28"/>
                <w:szCs w:val="28"/>
                <w:lang w:val="sr-Latn-CS"/>
              </w:rPr>
            </w:pPr>
          </w:p>
        </w:tc>
      </w:tr>
      <w:tr w:rsidR="000B5BD6" w:rsidRPr="001515B6" w:rsidTr="00E902BD">
        <w:tc>
          <w:tcPr>
            <w:tcW w:w="648" w:type="dxa"/>
          </w:tcPr>
          <w:p w:rsidR="000B5BD6" w:rsidRPr="001515B6" w:rsidRDefault="000B5BD6" w:rsidP="00E902BD">
            <w:pPr>
              <w:rPr>
                <w:rFonts w:ascii="Calibri" w:eastAsia="Times New Roman" w:hAnsi="Calibri" w:cs="Times New Roman"/>
                <w:b/>
                <w:sz w:val="28"/>
                <w:szCs w:val="28"/>
                <w:lang w:val="sr-Latn-CS"/>
              </w:rPr>
            </w:pPr>
            <w:r w:rsidRPr="001515B6">
              <w:rPr>
                <w:rFonts w:ascii="Calibri" w:eastAsia="Times New Roman" w:hAnsi="Calibri" w:cs="Times New Roman"/>
                <w:b/>
                <w:sz w:val="28"/>
                <w:szCs w:val="28"/>
                <w:lang w:val="sr-Latn-CS"/>
              </w:rPr>
              <w:t>4.</w:t>
            </w:r>
          </w:p>
        </w:tc>
        <w:tc>
          <w:tcPr>
            <w:tcW w:w="2894" w:type="dxa"/>
          </w:tcPr>
          <w:p w:rsidR="000B5BD6" w:rsidRPr="001515B6" w:rsidRDefault="000B5BD6" w:rsidP="00E902BD">
            <w:pPr>
              <w:rPr>
                <w:rFonts w:ascii="Calibri" w:eastAsia="Times New Roman" w:hAnsi="Calibri" w:cs="Times New Roman"/>
                <w:b/>
                <w:sz w:val="28"/>
                <w:szCs w:val="28"/>
                <w:lang w:val="sr-Latn-CS"/>
              </w:rPr>
            </w:pPr>
            <w:r w:rsidRPr="001515B6">
              <w:rPr>
                <w:rFonts w:ascii="Calibri" w:eastAsia="Times New Roman" w:hAnsi="Calibri" w:cs="Times New Roman"/>
                <w:b/>
                <w:sz w:val="28"/>
                <w:szCs w:val="28"/>
                <w:lang w:val="sr-Latn-CS"/>
              </w:rPr>
              <w:t>Stimulans</w:t>
            </w:r>
          </w:p>
        </w:tc>
        <w:tc>
          <w:tcPr>
            <w:tcW w:w="1771" w:type="dxa"/>
          </w:tcPr>
          <w:p w:rsidR="000B5BD6" w:rsidRPr="001515B6" w:rsidRDefault="000B5BD6" w:rsidP="00E902BD">
            <w:pPr>
              <w:rPr>
                <w:rFonts w:ascii="Calibri" w:eastAsia="Times New Roman" w:hAnsi="Calibri" w:cs="Times New Roman"/>
                <w:b/>
                <w:sz w:val="28"/>
                <w:szCs w:val="28"/>
                <w:lang w:val="sr-Latn-CS"/>
              </w:rPr>
            </w:pPr>
            <w:r w:rsidRPr="001515B6">
              <w:rPr>
                <w:rFonts w:ascii="Calibri" w:eastAsia="Times New Roman" w:hAnsi="Calibri" w:cs="Times New Roman"/>
                <w:b/>
                <w:sz w:val="28"/>
                <w:szCs w:val="28"/>
                <w:lang w:val="sr-Latn-CS"/>
              </w:rPr>
              <w:t>20 kg</w:t>
            </w:r>
          </w:p>
        </w:tc>
        <w:tc>
          <w:tcPr>
            <w:tcW w:w="1771" w:type="dxa"/>
          </w:tcPr>
          <w:p w:rsidR="000B5BD6" w:rsidRPr="001515B6" w:rsidRDefault="000B5BD6" w:rsidP="00E902BD">
            <w:pPr>
              <w:rPr>
                <w:rFonts w:ascii="Calibri" w:eastAsia="Times New Roman" w:hAnsi="Calibri" w:cs="Times New Roman"/>
                <w:b/>
                <w:sz w:val="28"/>
                <w:szCs w:val="28"/>
                <w:lang w:val="sr-Latn-CS"/>
              </w:rPr>
            </w:pPr>
          </w:p>
        </w:tc>
        <w:tc>
          <w:tcPr>
            <w:tcW w:w="1772" w:type="dxa"/>
          </w:tcPr>
          <w:p w:rsidR="000B5BD6" w:rsidRPr="001515B6" w:rsidRDefault="000B5BD6" w:rsidP="00E902BD">
            <w:pPr>
              <w:rPr>
                <w:rFonts w:ascii="Calibri" w:eastAsia="Times New Roman" w:hAnsi="Calibri" w:cs="Times New Roman"/>
                <w:b/>
                <w:sz w:val="28"/>
                <w:szCs w:val="28"/>
                <w:lang w:val="sr-Latn-CS"/>
              </w:rPr>
            </w:pPr>
          </w:p>
        </w:tc>
      </w:tr>
      <w:tr w:rsidR="000B5BD6" w:rsidRPr="001515B6" w:rsidTr="00E902BD">
        <w:tc>
          <w:tcPr>
            <w:tcW w:w="648" w:type="dxa"/>
          </w:tcPr>
          <w:p w:rsidR="000B5BD6" w:rsidRPr="001515B6" w:rsidRDefault="000B5BD6" w:rsidP="00E902BD">
            <w:pPr>
              <w:rPr>
                <w:rFonts w:ascii="Calibri" w:eastAsia="Times New Roman" w:hAnsi="Calibri" w:cs="Times New Roman"/>
                <w:b/>
                <w:sz w:val="28"/>
                <w:szCs w:val="28"/>
                <w:lang w:val="sr-Latn-CS"/>
              </w:rPr>
            </w:pPr>
            <w:r w:rsidRPr="001515B6">
              <w:rPr>
                <w:rFonts w:ascii="Calibri" w:eastAsia="Times New Roman" w:hAnsi="Calibri" w:cs="Times New Roman"/>
                <w:b/>
                <w:sz w:val="28"/>
                <w:szCs w:val="28"/>
                <w:lang w:val="sr-Latn-CS"/>
              </w:rPr>
              <w:t>5.</w:t>
            </w:r>
          </w:p>
        </w:tc>
        <w:tc>
          <w:tcPr>
            <w:tcW w:w="2894" w:type="dxa"/>
          </w:tcPr>
          <w:p w:rsidR="000B5BD6" w:rsidRPr="001515B6" w:rsidRDefault="000B5BD6" w:rsidP="00E902BD">
            <w:pPr>
              <w:rPr>
                <w:rFonts w:ascii="Calibri" w:eastAsia="Times New Roman" w:hAnsi="Calibri" w:cs="Times New Roman"/>
                <w:b/>
                <w:sz w:val="28"/>
                <w:szCs w:val="28"/>
                <w:lang w:val="sr-Latn-CS"/>
              </w:rPr>
            </w:pPr>
            <w:r w:rsidRPr="001515B6">
              <w:rPr>
                <w:rFonts w:ascii="Calibri" w:eastAsia="Times New Roman" w:hAnsi="Calibri" w:cs="Times New Roman"/>
                <w:b/>
                <w:sz w:val="28"/>
                <w:szCs w:val="28"/>
                <w:lang w:val="sr-Latn-CS"/>
              </w:rPr>
              <w:t>Koncent.za koke nosilje(gotova smeša)</w:t>
            </w:r>
          </w:p>
        </w:tc>
        <w:tc>
          <w:tcPr>
            <w:tcW w:w="1771" w:type="dxa"/>
          </w:tcPr>
          <w:p w:rsidR="000B5BD6" w:rsidRPr="001515B6" w:rsidRDefault="000B5BD6" w:rsidP="00E902BD">
            <w:pPr>
              <w:rPr>
                <w:rFonts w:ascii="Calibri" w:eastAsia="Times New Roman" w:hAnsi="Calibri" w:cs="Times New Roman"/>
                <w:b/>
                <w:sz w:val="28"/>
                <w:szCs w:val="28"/>
                <w:lang w:val="sr-Latn-CS"/>
              </w:rPr>
            </w:pPr>
            <w:r w:rsidRPr="001515B6">
              <w:rPr>
                <w:rFonts w:ascii="Calibri" w:eastAsia="Times New Roman" w:hAnsi="Calibri" w:cs="Times New Roman"/>
                <w:b/>
                <w:sz w:val="28"/>
                <w:szCs w:val="28"/>
                <w:lang w:val="sr-Latn-CS"/>
              </w:rPr>
              <w:t>1</w:t>
            </w:r>
            <w:r w:rsidRPr="001515B6">
              <w:rPr>
                <w:rFonts w:ascii="Calibri" w:eastAsia="Times New Roman" w:hAnsi="Calibri" w:cs="Times New Roman"/>
                <w:b/>
                <w:sz w:val="28"/>
                <w:szCs w:val="28"/>
                <w:lang w:val="sr-Cyrl-CS"/>
              </w:rPr>
              <w:t>50</w:t>
            </w:r>
            <w:r w:rsidRPr="001515B6">
              <w:rPr>
                <w:rFonts w:ascii="Calibri" w:eastAsia="Times New Roman" w:hAnsi="Calibri" w:cs="Times New Roman"/>
                <w:b/>
                <w:sz w:val="28"/>
                <w:szCs w:val="28"/>
                <w:lang w:val="sr-Latn-CS"/>
              </w:rPr>
              <w:t>00 kg</w:t>
            </w:r>
          </w:p>
        </w:tc>
        <w:tc>
          <w:tcPr>
            <w:tcW w:w="1771" w:type="dxa"/>
          </w:tcPr>
          <w:p w:rsidR="000B5BD6" w:rsidRPr="001515B6" w:rsidRDefault="000B5BD6" w:rsidP="00E902BD">
            <w:pPr>
              <w:rPr>
                <w:rFonts w:ascii="Calibri" w:eastAsia="Times New Roman" w:hAnsi="Calibri" w:cs="Times New Roman"/>
                <w:b/>
                <w:sz w:val="28"/>
                <w:szCs w:val="28"/>
                <w:lang w:val="sr-Latn-CS"/>
              </w:rPr>
            </w:pPr>
          </w:p>
        </w:tc>
        <w:tc>
          <w:tcPr>
            <w:tcW w:w="1772" w:type="dxa"/>
          </w:tcPr>
          <w:p w:rsidR="000B5BD6" w:rsidRPr="001515B6" w:rsidRDefault="000B5BD6" w:rsidP="00E902BD">
            <w:pPr>
              <w:rPr>
                <w:rFonts w:ascii="Calibri" w:eastAsia="Times New Roman" w:hAnsi="Calibri" w:cs="Times New Roman"/>
                <w:b/>
                <w:sz w:val="28"/>
                <w:szCs w:val="28"/>
                <w:lang w:val="sr-Latn-CS"/>
              </w:rPr>
            </w:pPr>
          </w:p>
        </w:tc>
      </w:tr>
      <w:tr w:rsidR="000B5BD6" w:rsidRPr="001515B6" w:rsidTr="00E902BD">
        <w:tc>
          <w:tcPr>
            <w:tcW w:w="648" w:type="dxa"/>
          </w:tcPr>
          <w:p w:rsidR="000B5BD6" w:rsidRPr="001515B6" w:rsidRDefault="000B5BD6" w:rsidP="00E902BD">
            <w:pPr>
              <w:rPr>
                <w:rFonts w:ascii="Calibri" w:eastAsia="Times New Roman" w:hAnsi="Calibri" w:cs="Times New Roman"/>
                <w:b/>
                <w:sz w:val="28"/>
                <w:szCs w:val="28"/>
                <w:lang w:val="sr-Latn-CS"/>
              </w:rPr>
            </w:pPr>
            <w:r w:rsidRPr="001515B6">
              <w:rPr>
                <w:rFonts w:ascii="Calibri" w:eastAsia="Times New Roman" w:hAnsi="Calibri" w:cs="Times New Roman"/>
                <w:b/>
                <w:sz w:val="28"/>
                <w:szCs w:val="28"/>
                <w:lang w:val="sr-Latn-CS"/>
              </w:rPr>
              <w:t>6.</w:t>
            </w:r>
          </w:p>
        </w:tc>
        <w:tc>
          <w:tcPr>
            <w:tcW w:w="2894" w:type="dxa"/>
          </w:tcPr>
          <w:p w:rsidR="000B5BD6" w:rsidRPr="001515B6" w:rsidRDefault="000B5BD6" w:rsidP="00E902BD">
            <w:pPr>
              <w:rPr>
                <w:rFonts w:ascii="Calibri" w:eastAsia="Times New Roman" w:hAnsi="Calibri" w:cs="Times New Roman"/>
                <w:b/>
                <w:sz w:val="28"/>
                <w:szCs w:val="28"/>
                <w:lang w:val="sr-Latn-CS"/>
              </w:rPr>
            </w:pPr>
            <w:r w:rsidRPr="001515B6">
              <w:rPr>
                <w:rFonts w:ascii="Calibri" w:eastAsia="Times New Roman" w:hAnsi="Calibri" w:cs="Times New Roman"/>
                <w:b/>
                <w:sz w:val="28"/>
                <w:szCs w:val="28"/>
                <w:lang w:val="sr-Latn-CS"/>
              </w:rPr>
              <w:t>Koncent.za piliće(gotova smeša)</w:t>
            </w:r>
          </w:p>
          <w:p w:rsidR="000B5BD6" w:rsidRPr="001515B6" w:rsidRDefault="000B5BD6" w:rsidP="00E902BD">
            <w:pPr>
              <w:rPr>
                <w:rFonts w:ascii="Calibri" w:eastAsia="Times New Roman" w:hAnsi="Calibri" w:cs="Times New Roman"/>
                <w:b/>
                <w:sz w:val="28"/>
                <w:szCs w:val="28"/>
                <w:lang w:val="sr-Latn-CS"/>
              </w:rPr>
            </w:pPr>
            <w:r w:rsidRPr="001515B6">
              <w:rPr>
                <w:rFonts w:ascii="Calibri" w:eastAsia="Times New Roman" w:hAnsi="Calibri" w:cs="Times New Roman"/>
                <w:b/>
                <w:sz w:val="28"/>
                <w:szCs w:val="28"/>
                <w:lang w:val="sr-Latn-CS"/>
              </w:rPr>
              <w:t>- pile 1</w:t>
            </w:r>
          </w:p>
          <w:p w:rsidR="000B5BD6" w:rsidRPr="001515B6" w:rsidRDefault="000B5BD6" w:rsidP="00E902BD">
            <w:pPr>
              <w:rPr>
                <w:rFonts w:ascii="Calibri" w:eastAsia="Times New Roman" w:hAnsi="Calibri" w:cs="Times New Roman"/>
                <w:b/>
                <w:sz w:val="28"/>
                <w:szCs w:val="28"/>
                <w:lang w:val="sr-Latn-CS"/>
              </w:rPr>
            </w:pPr>
            <w:r w:rsidRPr="001515B6">
              <w:rPr>
                <w:rFonts w:ascii="Calibri" w:eastAsia="Times New Roman" w:hAnsi="Calibri" w:cs="Times New Roman"/>
                <w:b/>
                <w:sz w:val="28"/>
                <w:szCs w:val="28"/>
                <w:lang w:val="sr-Latn-CS"/>
              </w:rPr>
              <w:t>- pile 2</w:t>
            </w:r>
          </w:p>
          <w:p w:rsidR="000B5BD6" w:rsidRPr="001515B6" w:rsidRDefault="000B5BD6" w:rsidP="00E902BD">
            <w:pPr>
              <w:rPr>
                <w:rFonts w:ascii="Calibri" w:eastAsia="Times New Roman" w:hAnsi="Calibri" w:cs="Times New Roman"/>
                <w:b/>
                <w:sz w:val="28"/>
                <w:szCs w:val="28"/>
                <w:lang w:val="sr-Latn-CS"/>
              </w:rPr>
            </w:pPr>
            <w:r w:rsidRPr="001515B6">
              <w:rPr>
                <w:rFonts w:ascii="Calibri" w:eastAsia="Times New Roman" w:hAnsi="Calibri" w:cs="Times New Roman"/>
                <w:b/>
                <w:sz w:val="28"/>
                <w:szCs w:val="28"/>
                <w:lang w:val="sr-Latn-CS"/>
              </w:rPr>
              <w:t>- pile 3</w:t>
            </w:r>
          </w:p>
        </w:tc>
        <w:tc>
          <w:tcPr>
            <w:tcW w:w="1771" w:type="dxa"/>
          </w:tcPr>
          <w:p w:rsidR="000B5BD6" w:rsidRPr="001515B6" w:rsidRDefault="000B5BD6" w:rsidP="00E902BD">
            <w:pPr>
              <w:rPr>
                <w:rFonts w:ascii="Calibri" w:eastAsia="Times New Roman" w:hAnsi="Calibri" w:cs="Times New Roman"/>
                <w:b/>
                <w:sz w:val="28"/>
                <w:szCs w:val="28"/>
                <w:lang w:val="sr-Latn-CS"/>
              </w:rPr>
            </w:pPr>
          </w:p>
          <w:p w:rsidR="000B5BD6" w:rsidRPr="001515B6" w:rsidRDefault="000B5BD6" w:rsidP="00E902BD">
            <w:pPr>
              <w:rPr>
                <w:rFonts w:ascii="Calibri" w:eastAsia="Times New Roman" w:hAnsi="Calibri" w:cs="Times New Roman"/>
                <w:b/>
                <w:sz w:val="28"/>
                <w:szCs w:val="28"/>
                <w:lang w:val="sr-Latn-CS"/>
              </w:rPr>
            </w:pPr>
          </w:p>
          <w:p w:rsidR="000B5BD6" w:rsidRPr="001515B6" w:rsidRDefault="000B5BD6" w:rsidP="00E902BD">
            <w:pPr>
              <w:rPr>
                <w:rFonts w:ascii="Calibri" w:eastAsia="Times New Roman" w:hAnsi="Calibri" w:cs="Times New Roman"/>
                <w:b/>
                <w:sz w:val="28"/>
                <w:szCs w:val="28"/>
                <w:lang w:val="sr-Latn-CS"/>
              </w:rPr>
            </w:pPr>
            <w:r w:rsidRPr="001515B6">
              <w:rPr>
                <w:rFonts w:ascii="Calibri" w:eastAsia="Times New Roman" w:hAnsi="Calibri" w:cs="Times New Roman"/>
                <w:b/>
                <w:sz w:val="28"/>
                <w:szCs w:val="28"/>
                <w:lang w:val="sr-Cyrl-CS"/>
              </w:rPr>
              <w:t>40</w:t>
            </w:r>
            <w:r w:rsidRPr="001515B6">
              <w:rPr>
                <w:rFonts w:ascii="Calibri" w:eastAsia="Times New Roman" w:hAnsi="Calibri" w:cs="Times New Roman"/>
                <w:b/>
                <w:sz w:val="28"/>
                <w:szCs w:val="28"/>
                <w:lang w:val="sr-Latn-CS"/>
              </w:rPr>
              <w:t>00 kg</w:t>
            </w:r>
          </w:p>
          <w:p w:rsidR="000B5BD6" w:rsidRPr="001515B6" w:rsidRDefault="000B5BD6" w:rsidP="00E902BD">
            <w:pPr>
              <w:rPr>
                <w:rFonts w:ascii="Calibri" w:eastAsia="Times New Roman" w:hAnsi="Calibri" w:cs="Times New Roman"/>
                <w:b/>
                <w:sz w:val="28"/>
                <w:szCs w:val="28"/>
                <w:lang w:val="sr-Latn-CS"/>
              </w:rPr>
            </w:pPr>
            <w:r w:rsidRPr="001515B6">
              <w:rPr>
                <w:rFonts w:ascii="Calibri" w:eastAsia="Times New Roman" w:hAnsi="Calibri" w:cs="Times New Roman"/>
                <w:b/>
                <w:sz w:val="28"/>
                <w:szCs w:val="28"/>
                <w:lang w:val="sr-Cyrl-CS"/>
              </w:rPr>
              <w:t>82</w:t>
            </w:r>
            <w:r w:rsidRPr="001515B6">
              <w:rPr>
                <w:rFonts w:ascii="Calibri" w:eastAsia="Times New Roman" w:hAnsi="Calibri" w:cs="Times New Roman"/>
                <w:b/>
                <w:sz w:val="28"/>
                <w:szCs w:val="28"/>
                <w:lang w:val="sr-Latn-CS"/>
              </w:rPr>
              <w:t xml:space="preserve">00 kg </w:t>
            </w:r>
            <w:r w:rsidRPr="001515B6">
              <w:rPr>
                <w:rFonts w:ascii="Calibri" w:eastAsia="Times New Roman" w:hAnsi="Calibri" w:cs="Times New Roman"/>
                <w:b/>
                <w:sz w:val="28"/>
                <w:szCs w:val="28"/>
                <w:lang w:val="sr-Cyrl-CS"/>
              </w:rPr>
              <w:t>37</w:t>
            </w:r>
            <w:r w:rsidRPr="001515B6">
              <w:rPr>
                <w:rFonts w:ascii="Calibri" w:eastAsia="Times New Roman" w:hAnsi="Calibri" w:cs="Times New Roman"/>
                <w:b/>
                <w:sz w:val="28"/>
                <w:szCs w:val="28"/>
                <w:lang w:val="sr-Latn-CS"/>
              </w:rPr>
              <w:t>00 kg</w:t>
            </w:r>
          </w:p>
        </w:tc>
        <w:tc>
          <w:tcPr>
            <w:tcW w:w="1771" w:type="dxa"/>
          </w:tcPr>
          <w:p w:rsidR="000B5BD6" w:rsidRPr="001515B6" w:rsidRDefault="000B5BD6" w:rsidP="00E902BD">
            <w:pPr>
              <w:rPr>
                <w:rFonts w:ascii="Calibri" w:eastAsia="Times New Roman" w:hAnsi="Calibri" w:cs="Times New Roman"/>
                <w:b/>
                <w:sz w:val="28"/>
                <w:szCs w:val="28"/>
                <w:lang w:val="sr-Latn-CS"/>
              </w:rPr>
            </w:pPr>
          </w:p>
          <w:p w:rsidR="000B5BD6" w:rsidRPr="001515B6" w:rsidRDefault="000B5BD6" w:rsidP="00E902BD">
            <w:pPr>
              <w:rPr>
                <w:rFonts w:ascii="Calibri" w:eastAsia="Times New Roman" w:hAnsi="Calibri" w:cs="Times New Roman"/>
                <w:b/>
                <w:sz w:val="28"/>
                <w:szCs w:val="28"/>
                <w:lang w:val="sr-Latn-CS"/>
              </w:rPr>
            </w:pPr>
          </w:p>
          <w:p w:rsidR="000B5BD6" w:rsidRPr="001515B6" w:rsidRDefault="000B5BD6" w:rsidP="00E902BD">
            <w:pPr>
              <w:rPr>
                <w:rFonts w:ascii="Calibri" w:eastAsia="Times New Roman" w:hAnsi="Calibri" w:cs="Times New Roman"/>
                <w:b/>
                <w:sz w:val="28"/>
                <w:szCs w:val="28"/>
                <w:lang w:val="sr-Latn-CS"/>
              </w:rPr>
            </w:pPr>
            <w:r w:rsidRPr="001515B6">
              <w:rPr>
                <w:rFonts w:ascii="Calibri" w:eastAsia="Times New Roman" w:hAnsi="Calibri" w:cs="Times New Roman"/>
                <w:b/>
                <w:sz w:val="28"/>
                <w:szCs w:val="28"/>
                <w:lang w:val="sr-Latn-CS"/>
              </w:rPr>
              <w:t>_________</w:t>
            </w:r>
          </w:p>
          <w:p w:rsidR="000B5BD6" w:rsidRPr="001515B6" w:rsidRDefault="000B5BD6" w:rsidP="00E902BD">
            <w:pPr>
              <w:rPr>
                <w:rFonts w:ascii="Calibri" w:eastAsia="Times New Roman" w:hAnsi="Calibri" w:cs="Times New Roman"/>
                <w:b/>
                <w:sz w:val="28"/>
                <w:szCs w:val="28"/>
                <w:lang w:val="sr-Latn-CS"/>
              </w:rPr>
            </w:pPr>
            <w:r w:rsidRPr="001515B6">
              <w:rPr>
                <w:rFonts w:ascii="Calibri" w:eastAsia="Times New Roman" w:hAnsi="Calibri" w:cs="Times New Roman"/>
                <w:b/>
                <w:sz w:val="28"/>
                <w:szCs w:val="28"/>
                <w:lang w:val="sr-Latn-CS"/>
              </w:rPr>
              <w:t>_________</w:t>
            </w:r>
          </w:p>
          <w:p w:rsidR="000B5BD6" w:rsidRPr="001515B6" w:rsidRDefault="000B5BD6" w:rsidP="00E902BD">
            <w:pPr>
              <w:rPr>
                <w:rFonts w:ascii="Calibri" w:eastAsia="Times New Roman" w:hAnsi="Calibri" w:cs="Times New Roman"/>
                <w:b/>
                <w:sz w:val="28"/>
                <w:szCs w:val="28"/>
                <w:lang w:val="sr-Latn-CS"/>
              </w:rPr>
            </w:pPr>
            <w:r w:rsidRPr="001515B6">
              <w:rPr>
                <w:rFonts w:ascii="Calibri" w:eastAsia="Times New Roman" w:hAnsi="Calibri" w:cs="Times New Roman"/>
                <w:b/>
                <w:sz w:val="28"/>
                <w:szCs w:val="28"/>
                <w:lang w:val="sr-Latn-CS"/>
              </w:rPr>
              <w:t>_________</w:t>
            </w:r>
          </w:p>
        </w:tc>
        <w:tc>
          <w:tcPr>
            <w:tcW w:w="1772" w:type="dxa"/>
          </w:tcPr>
          <w:p w:rsidR="000B5BD6" w:rsidRPr="001515B6" w:rsidRDefault="000B5BD6" w:rsidP="00E902BD">
            <w:pPr>
              <w:rPr>
                <w:rFonts w:ascii="Calibri" w:eastAsia="Times New Roman" w:hAnsi="Calibri" w:cs="Times New Roman"/>
                <w:b/>
                <w:sz w:val="28"/>
                <w:szCs w:val="28"/>
                <w:lang w:val="sr-Latn-CS"/>
              </w:rPr>
            </w:pPr>
          </w:p>
          <w:p w:rsidR="000B5BD6" w:rsidRPr="001515B6" w:rsidRDefault="000B5BD6" w:rsidP="00E902BD">
            <w:pPr>
              <w:rPr>
                <w:rFonts w:ascii="Calibri" w:eastAsia="Times New Roman" w:hAnsi="Calibri" w:cs="Times New Roman"/>
                <w:b/>
                <w:sz w:val="28"/>
                <w:szCs w:val="28"/>
                <w:lang w:val="sr-Latn-CS"/>
              </w:rPr>
            </w:pPr>
          </w:p>
          <w:p w:rsidR="000B5BD6" w:rsidRPr="001515B6" w:rsidRDefault="000B5BD6" w:rsidP="00E902BD">
            <w:pPr>
              <w:rPr>
                <w:rFonts w:ascii="Calibri" w:eastAsia="Times New Roman" w:hAnsi="Calibri" w:cs="Times New Roman"/>
                <w:b/>
                <w:sz w:val="28"/>
                <w:szCs w:val="28"/>
                <w:lang w:val="sr-Latn-CS"/>
              </w:rPr>
            </w:pPr>
            <w:r w:rsidRPr="001515B6">
              <w:rPr>
                <w:rFonts w:ascii="Calibri" w:eastAsia="Times New Roman" w:hAnsi="Calibri" w:cs="Times New Roman"/>
                <w:b/>
                <w:sz w:val="28"/>
                <w:szCs w:val="28"/>
                <w:lang w:val="sr-Latn-CS"/>
              </w:rPr>
              <w:t>________</w:t>
            </w:r>
          </w:p>
          <w:p w:rsidR="000B5BD6" w:rsidRPr="001515B6" w:rsidRDefault="000B5BD6" w:rsidP="00E902BD">
            <w:pPr>
              <w:rPr>
                <w:rFonts w:ascii="Calibri" w:eastAsia="Times New Roman" w:hAnsi="Calibri" w:cs="Times New Roman"/>
                <w:b/>
                <w:sz w:val="28"/>
                <w:szCs w:val="28"/>
                <w:lang w:val="sr-Latn-CS"/>
              </w:rPr>
            </w:pPr>
            <w:r w:rsidRPr="001515B6">
              <w:rPr>
                <w:rFonts w:ascii="Calibri" w:eastAsia="Times New Roman" w:hAnsi="Calibri" w:cs="Times New Roman"/>
                <w:b/>
                <w:sz w:val="28"/>
                <w:szCs w:val="28"/>
                <w:lang w:val="sr-Latn-CS"/>
              </w:rPr>
              <w:t>________</w:t>
            </w:r>
          </w:p>
          <w:p w:rsidR="000B5BD6" w:rsidRPr="001515B6" w:rsidRDefault="000B5BD6" w:rsidP="00E902BD">
            <w:pPr>
              <w:rPr>
                <w:rFonts w:ascii="Calibri" w:eastAsia="Times New Roman" w:hAnsi="Calibri" w:cs="Times New Roman"/>
                <w:b/>
                <w:sz w:val="28"/>
                <w:szCs w:val="28"/>
                <w:lang w:val="sr-Latn-CS"/>
              </w:rPr>
            </w:pPr>
            <w:r w:rsidRPr="001515B6">
              <w:rPr>
                <w:rFonts w:ascii="Calibri" w:eastAsia="Times New Roman" w:hAnsi="Calibri" w:cs="Times New Roman"/>
                <w:b/>
                <w:sz w:val="28"/>
                <w:szCs w:val="28"/>
                <w:lang w:val="sr-Latn-CS"/>
              </w:rPr>
              <w:t>________</w:t>
            </w:r>
          </w:p>
        </w:tc>
      </w:tr>
      <w:tr w:rsidR="000B5BD6" w:rsidRPr="001515B6" w:rsidTr="00E902BD">
        <w:tc>
          <w:tcPr>
            <w:tcW w:w="648" w:type="dxa"/>
          </w:tcPr>
          <w:p w:rsidR="000B5BD6" w:rsidRPr="001515B6" w:rsidRDefault="000B5BD6" w:rsidP="00E902BD">
            <w:pPr>
              <w:rPr>
                <w:rFonts w:ascii="Calibri" w:eastAsia="Times New Roman" w:hAnsi="Calibri" w:cs="Times New Roman"/>
                <w:b/>
                <w:sz w:val="28"/>
                <w:szCs w:val="28"/>
                <w:lang w:val="sr-Cyrl-CS"/>
              </w:rPr>
            </w:pPr>
            <w:r w:rsidRPr="001515B6">
              <w:rPr>
                <w:rFonts w:ascii="Calibri" w:eastAsia="Times New Roman" w:hAnsi="Calibri" w:cs="Times New Roman"/>
                <w:b/>
                <w:sz w:val="28"/>
                <w:szCs w:val="28"/>
                <w:lang w:val="sr-Cyrl-CS"/>
              </w:rPr>
              <w:t>7.</w:t>
            </w:r>
          </w:p>
        </w:tc>
        <w:tc>
          <w:tcPr>
            <w:tcW w:w="2894" w:type="dxa"/>
          </w:tcPr>
          <w:p w:rsidR="000B5BD6" w:rsidRPr="001515B6" w:rsidRDefault="000B5BD6" w:rsidP="00E902BD">
            <w:pPr>
              <w:rPr>
                <w:rFonts w:ascii="Calibri" w:eastAsia="Times New Roman" w:hAnsi="Calibri" w:cs="Times New Roman"/>
                <w:b/>
                <w:sz w:val="28"/>
                <w:szCs w:val="28"/>
                <w:lang w:val="sr-Latn-CS"/>
              </w:rPr>
            </w:pPr>
            <w:r w:rsidRPr="001515B6">
              <w:rPr>
                <w:rFonts w:ascii="Calibri" w:eastAsia="Times New Roman" w:hAnsi="Calibri" w:cs="Times New Roman"/>
                <w:b/>
                <w:sz w:val="28"/>
                <w:szCs w:val="28"/>
                <w:lang w:val="sr-Cyrl-CS"/>
              </w:rPr>
              <w:t xml:space="preserve">Stočno brašno </w:t>
            </w:r>
          </w:p>
        </w:tc>
        <w:tc>
          <w:tcPr>
            <w:tcW w:w="1771" w:type="dxa"/>
          </w:tcPr>
          <w:p w:rsidR="000B5BD6" w:rsidRPr="001515B6" w:rsidRDefault="000B5BD6" w:rsidP="00E902BD">
            <w:pPr>
              <w:rPr>
                <w:rFonts w:ascii="Calibri" w:eastAsia="Times New Roman" w:hAnsi="Calibri" w:cs="Times New Roman"/>
                <w:b/>
                <w:sz w:val="28"/>
                <w:szCs w:val="28"/>
                <w:lang w:val="sr-Latn-CS"/>
              </w:rPr>
            </w:pPr>
            <w:r w:rsidRPr="001515B6">
              <w:rPr>
                <w:rFonts w:ascii="Calibri" w:eastAsia="Times New Roman" w:hAnsi="Calibri" w:cs="Times New Roman"/>
                <w:b/>
                <w:sz w:val="28"/>
                <w:szCs w:val="28"/>
                <w:lang w:val="sr-Latn-CS"/>
              </w:rPr>
              <w:t>12000 kg</w:t>
            </w:r>
          </w:p>
        </w:tc>
        <w:tc>
          <w:tcPr>
            <w:tcW w:w="1771" w:type="dxa"/>
          </w:tcPr>
          <w:p w:rsidR="000B5BD6" w:rsidRPr="001515B6" w:rsidRDefault="000B5BD6" w:rsidP="00E902BD">
            <w:pPr>
              <w:rPr>
                <w:rFonts w:ascii="Calibri" w:eastAsia="Times New Roman" w:hAnsi="Calibri" w:cs="Times New Roman"/>
                <w:b/>
                <w:sz w:val="28"/>
                <w:szCs w:val="28"/>
                <w:lang w:val="sr-Latn-CS"/>
              </w:rPr>
            </w:pPr>
            <w:r w:rsidRPr="001515B6">
              <w:rPr>
                <w:rFonts w:ascii="Calibri" w:eastAsia="Times New Roman" w:hAnsi="Calibri" w:cs="Times New Roman"/>
                <w:b/>
                <w:sz w:val="28"/>
                <w:szCs w:val="28"/>
                <w:lang w:val="sr-Latn-CS"/>
              </w:rPr>
              <w:t>_________</w:t>
            </w:r>
          </w:p>
        </w:tc>
        <w:tc>
          <w:tcPr>
            <w:tcW w:w="1772" w:type="dxa"/>
          </w:tcPr>
          <w:p w:rsidR="000B5BD6" w:rsidRPr="001515B6" w:rsidRDefault="000B5BD6" w:rsidP="00E902BD">
            <w:pPr>
              <w:rPr>
                <w:rFonts w:ascii="Calibri" w:eastAsia="Times New Roman" w:hAnsi="Calibri" w:cs="Times New Roman"/>
                <w:b/>
                <w:sz w:val="28"/>
                <w:szCs w:val="28"/>
                <w:lang w:val="sr-Latn-CS"/>
              </w:rPr>
            </w:pPr>
            <w:r w:rsidRPr="001515B6">
              <w:rPr>
                <w:rFonts w:ascii="Calibri" w:eastAsia="Times New Roman" w:hAnsi="Calibri" w:cs="Times New Roman"/>
                <w:b/>
                <w:sz w:val="28"/>
                <w:szCs w:val="28"/>
                <w:lang w:val="sr-Latn-CS"/>
              </w:rPr>
              <w:t>_________</w:t>
            </w:r>
          </w:p>
        </w:tc>
      </w:tr>
    </w:tbl>
    <w:p w:rsidR="000B5BD6" w:rsidRDefault="000B5BD6" w:rsidP="000B5BD6">
      <w:pPr>
        <w:rPr>
          <w:b/>
          <w:sz w:val="28"/>
          <w:szCs w:val="28"/>
          <w:lang w:val="sr-Cyrl-CS"/>
        </w:rPr>
      </w:pPr>
    </w:p>
    <w:p w:rsidR="000B5BD6" w:rsidRPr="004D08CE" w:rsidRDefault="000B5BD6" w:rsidP="000B5BD6">
      <w:pPr>
        <w:rPr>
          <w:b/>
          <w:lang w:val="sr-Cyrl-CS"/>
        </w:rPr>
      </w:pPr>
      <w:r w:rsidRPr="004D08CE">
        <w:rPr>
          <w:b/>
          <w:sz w:val="28"/>
          <w:szCs w:val="28"/>
          <w:lang w:val="sr-Cyrl-CS"/>
        </w:rPr>
        <w:t xml:space="preserve">                                                                                          </w:t>
      </w:r>
      <w:r w:rsidRPr="004D08CE">
        <w:rPr>
          <w:rFonts w:ascii="Calibri" w:eastAsia="Times New Roman" w:hAnsi="Calibri" w:cs="Times New Roman"/>
          <w:b/>
          <w:lang w:val="sr-Latn-CS"/>
        </w:rPr>
        <w:t>S V E G A:          _____________</w:t>
      </w:r>
    </w:p>
    <w:p w:rsidR="000B5BD6" w:rsidRPr="004D08CE" w:rsidRDefault="000B5BD6" w:rsidP="000B5BD6">
      <w:pPr>
        <w:rPr>
          <w:rFonts w:ascii="Calibri" w:eastAsia="Times New Roman" w:hAnsi="Calibri" w:cs="Times New Roman"/>
          <w:b/>
          <w:lang w:val="sr-Cyrl-CS"/>
        </w:rPr>
      </w:pPr>
      <w:r w:rsidRPr="004D08CE">
        <w:rPr>
          <w:b/>
          <w:lang w:val="sr-Cyrl-CS"/>
        </w:rPr>
        <w:t xml:space="preserve">                                                                                                         </w:t>
      </w:r>
      <w:r w:rsidRPr="004D08CE">
        <w:rPr>
          <w:rFonts w:ascii="Calibri" w:eastAsia="Times New Roman" w:hAnsi="Calibri" w:cs="Times New Roman"/>
          <w:b/>
          <w:lang w:val="sr-Latn-CS"/>
        </w:rPr>
        <w:t xml:space="preserve"> PDV-e._______ =     _____________</w:t>
      </w:r>
    </w:p>
    <w:p w:rsidR="000B5BD6" w:rsidRDefault="000B5BD6" w:rsidP="000B5BD6">
      <w:pPr>
        <w:rPr>
          <w:lang w:val="sr-Cyrl-CS"/>
        </w:rPr>
      </w:pPr>
      <w:r w:rsidRPr="004D08CE">
        <w:rPr>
          <w:b/>
          <w:lang w:val="sr-Cyrl-CS"/>
        </w:rPr>
        <w:t xml:space="preserve">                                                                                                                   </w:t>
      </w:r>
      <w:r w:rsidRPr="004D08CE">
        <w:rPr>
          <w:rFonts w:ascii="Calibri" w:eastAsia="Times New Roman" w:hAnsi="Calibri" w:cs="Times New Roman"/>
          <w:b/>
          <w:lang w:val="sr-Latn-CS"/>
        </w:rPr>
        <w:t xml:space="preserve"> UKUPNO</w:t>
      </w:r>
      <w:r>
        <w:rPr>
          <w:rFonts w:ascii="Calibri" w:eastAsia="Times New Roman" w:hAnsi="Calibri" w:cs="Times New Roman"/>
          <w:lang w:val="sr-Latn-CS"/>
        </w:rPr>
        <w:t xml:space="preserve"> =      ______________    </w:t>
      </w:r>
    </w:p>
    <w:p w:rsidR="000B5BD6" w:rsidRDefault="000B5BD6" w:rsidP="000B5BD6">
      <w:pPr>
        <w:rPr>
          <w:rFonts w:ascii="Calibri" w:eastAsia="Times New Roman" w:hAnsi="Calibri" w:cs="Times New Roman"/>
          <w:b/>
          <w:lang w:val="sr-Cyrl-CS"/>
        </w:rPr>
      </w:pPr>
    </w:p>
    <w:p w:rsidR="008D1730" w:rsidRPr="004D08CE" w:rsidRDefault="008D1730" w:rsidP="000B5BD6">
      <w:pPr>
        <w:rPr>
          <w:rFonts w:ascii="Calibri" w:eastAsia="Times New Roman" w:hAnsi="Calibri" w:cs="Times New Roman"/>
          <w:b/>
          <w:lang w:val="sr-Cyrl-CS"/>
        </w:rPr>
      </w:pPr>
    </w:p>
    <w:p w:rsidR="000B5BD6" w:rsidRPr="004D08CE" w:rsidRDefault="000B5BD6" w:rsidP="000B5BD6">
      <w:pPr>
        <w:rPr>
          <w:rFonts w:ascii="Calibri" w:eastAsia="Times New Roman" w:hAnsi="Calibri" w:cs="Times New Roman"/>
          <w:b/>
          <w:lang w:val="sr-Latn-CS"/>
        </w:rPr>
      </w:pPr>
      <w:r w:rsidRPr="004D08CE">
        <w:rPr>
          <w:rFonts w:ascii="Calibri" w:eastAsia="Times New Roman" w:hAnsi="Calibri" w:cs="Times New Roman"/>
          <w:b/>
          <w:lang w:val="sr-Latn-CS"/>
        </w:rPr>
        <w:lastRenderedPageBreak/>
        <w:t xml:space="preserve">   Kriterijumi:</w:t>
      </w:r>
    </w:p>
    <w:p w:rsidR="000B5BD6" w:rsidRPr="004D08CE" w:rsidRDefault="000B5BD6" w:rsidP="000B5BD6">
      <w:pPr>
        <w:rPr>
          <w:rFonts w:ascii="Calibri" w:eastAsia="Times New Roman" w:hAnsi="Calibri" w:cs="Times New Roman"/>
          <w:b/>
          <w:lang w:val="sr-Latn-CS"/>
        </w:rPr>
      </w:pPr>
    </w:p>
    <w:p w:rsidR="000B5BD6" w:rsidRPr="004D08CE" w:rsidRDefault="000B5BD6" w:rsidP="000B5BD6">
      <w:pPr>
        <w:rPr>
          <w:rFonts w:ascii="Calibri" w:eastAsia="Times New Roman" w:hAnsi="Calibri" w:cs="Times New Roman"/>
          <w:b/>
          <w:lang w:val="sr-Latn-CS"/>
        </w:rPr>
      </w:pPr>
      <w:r w:rsidRPr="004D08CE">
        <w:rPr>
          <w:rFonts w:ascii="Calibri" w:eastAsia="Times New Roman" w:hAnsi="Calibri" w:cs="Times New Roman"/>
          <w:b/>
          <w:lang w:val="sr-Latn-CS"/>
        </w:rPr>
        <w:t xml:space="preserve">-  Ukupna ponuđena cena ________________ </w:t>
      </w:r>
      <w:r w:rsidRPr="004D08CE">
        <w:rPr>
          <w:rFonts w:ascii="Calibri" w:eastAsia="Times New Roman" w:hAnsi="Calibri" w:cs="Times New Roman"/>
          <w:b/>
          <w:lang w:val="sr-Cyrl-CS"/>
        </w:rPr>
        <w:t>bez PDV-e</w:t>
      </w:r>
    </w:p>
    <w:p w:rsidR="000B5BD6" w:rsidRPr="004D08CE" w:rsidRDefault="000B5BD6" w:rsidP="000B5BD6">
      <w:pPr>
        <w:rPr>
          <w:rFonts w:ascii="Calibri" w:eastAsia="Times New Roman" w:hAnsi="Calibri" w:cs="Times New Roman"/>
          <w:b/>
          <w:lang w:val="sr-Latn-CS"/>
        </w:rPr>
      </w:pPr>
    </w:p>
    <w:p w:rsidR="000B5BD6" w:rsidRPr="004D08CE" w:rsidRDefault="000B5BD6" w:rsidP="000B5BD6">
      <w:pPr>
        <w:rPr>
          <w:rFonts w:ascii="Calibri" w:eastAsia="Times New Roman" w:hAnsi="Calibri" w:cs="Times New Roman"/>
          <w:b/>
          <w:lang w:val="sr-Latn-CS"/>
        </w:rPr>
      </w:pPr>
      <w:r w:rsidRPr="004D08CE">
        <w:rPr>
          <w:rFonts w:ascii="Calibri" w:eastAsia="Times New Roman" w:hAnsi="Calibri" w:cs="Times New Roman"/>
          <w:b/>
          <w:lang w:val="sr-Latn-CS"/>
        </w:rPr>
        <w:t>-  Rok isporuke_________________</w:t>
      </w:r>
    </w:p>
    <w:p w:rsidR="000B5BD6" w:rsidRPr="004D08CE" w:rsidRDefault="000B5BD6" w:rsidP="000B5BD6">
      <w:pPr>
        <w:rPr>
          <w:rFonts w:ascii="Calibri" w:eastAsia="Times New Roman" w:hAnsi="Calibri" w:cs="Times New Roman"/>
          <w:b/>
          <w:lang w:val="sr-Latn-CS"/>
        </w:rPr>
      </w:pPr>
    </w:p>
    <w:p w:rsidR="000B5BD6" w:rsidRPr="004D08CE" w:rsidRDefault="000B5BD6" w:rsidP="000B5BD6">
      <w:pPr>
        <w:rPr>
          <w:b/>
          <w:lang w:val="sr-Cyrl-CS"/>
        </w:rPr>
      </w:pPr>
      <w:r w:rsidRPr="004D08CE">
        <w:rPr>
          <w:rFonts w:ascii="Calibri" w:eastAsia="Times New Roman" w:hAnsi="Calibri" w:cs="Times New Roman"/>
          <w:b/>
          <w:lang w:val="sr-Latn-CS"/>
        </w:rPr>
        <w:t>-  Rok plaćanja ________________</w:t>
      </w:r>
    </w:p>
    <w:p w:rsidR="000B5BD6" w:rsidRPr="004D08CE" w:rsidRDefault="000B5BD6" w:rsidP="000B5BD6">
      <w:pPr>
        <w:rPr>
          <w:b/>
          <w:lang w:val="sr-Cyrl-CS"/>
        </w:rPr>
      </w:pPr>
    </w:p>
    <w:p w:rsidR="000B5BD6" w:rsidRPr="004D08CE" w:rsidRDefault="000B5BD6" w:rsidP="000B5BD6">
      <w:pPr>
        <w:rPr>
          <w:b/>
          <w:lang w:val="sr-Cyrl-CS"/>
        </w:rPr>
      </w:pPr>
    </w:p>
    <w:p w:rsidR="000B5BD6" w:rsidRPr="004D08CE" w:rsidRDefault="000B5BD6" w:rsidP="000B5BD6">
      <w:pPr>
        <w:rPr>
          <w:b/>
          <w:lang w:val="sr-Cyrl-CS"/>
        </w:rPr>
      </w:pPr>
    </w:p>
    <w:p w:rsidR="000B5BD6" w:rsidRPr="004D08CE" w:rsidRDefault="000B5BD6" w:rsidP="000B5BD6">
      <w:pPr>
        <w:rPr>
          <w:rFonts w:ascii="Calibri" w:eastAsia="Times New Roman" w:hAnsi="Calibri" w:cs="Times New Roman"/>
          <w:b/>
          <w:lang w:val="sr-Cyrl-CS"/>
        </w:rPr>
      </w:pPr>
    </w:p>
    <w:p w:rsidR="000B5BD6" w:rsidRPr="004D08CE" w:rsidRDefault="000B5BD6" w:rsidP="000B5BD6">
      <w:pPr>
        <w:jc w:val="right"/>
        <w:rPr>
          <w:rFonts w:ascii="Calibri" w:eastAsia="Times New Roman" w:hAnsi="Calibri" w:cs="Times New Roman"/>
          <w:b/>
          <w:lang w:val="sr-Latn-CS"/>
        </w:rPr>
      </w:pPr>
    </w:p>
    <w:p w:rsidR="000B5BD6" w:rsidRPr="004D08CE" w:rsidRDefault="000B5BD6" w:rsidP="000B5BD6">
      <w:pPr>
        <w:rPr>
          <w:rFonts w:ascii="Calibri" w:eastAsia="Times New Roman" w:hAnsi="Calibri" w:cs="Times New Roman"/>
          <w:b/>
          <w:lang w:val="sr-Latn-CS"/>
        </w:rPr>
      </w:pPr>
      <w:r w:rsidRPr="004D08CE">
        <w:rPr>
          <w:rFonts w:ascii="Calibri" w:eastAsia="Times New Roman" w:hAnsi="Calibri" w:cs="Times New Roman"/>
          <w:b/>
          <w:lang w:val="sr-Latn-CS"/>
        </w:rPr>
        <w:t xml:space="preserve">                                                                                                                 </w:t>
      </w:r>
      <w:r w:rsidRPr="004D08CE">
        <w:rPr>
          <w:b/>
          <w:lang w:val="sr-Cyrl-CS"/>
        </w:rPr>
        <w:t xml:space="preserve">                                               </w:t>
      </w:r>
      <w:r w:rsidRPr="004D08CE">
        <w:rPr>
          <w:rFonts w:ascii="Calibri" w:eastAsia="Times New Roman" w:hAnsi="Calibri" w:cs="Times New Roman"/>
          <w:b/>
          <w:lang w:val="sr-Latn-CS"/>
        </w:rPr>
        <w:t>PONUĐAČ</w:t>
      </w:r>
    </w:p>
    <w:p w:rsidR="000B5BD6" w:rsidRPr="004D08CE" w:rsidRDefault="000B5BD6" w:rsidP="000B5BD6">
      <w:pPr>
        <w:rPr>
          <w:rFonts w:ascii="Calibri" w:eastAsia="Times New Roman" w:hAnsi="Calibri" w:cs="Times New Roman"/>
          <w:b/>
          <w:lang w:val="sr-Latn-CS"/>
        </w:rPr>
      </w:pPr>
      <w:r w:rsidRPr="004D08CE">
        <w:rPr>
          <w:rFonts w:ascii="Calibri" w:eastAsia="Times New Roman" w:hAnsi="Calibri" w:cs="Times New Roman"/>
          <w:b/>
          <w:lang w:val="sr-Latn-CS"/>
        </w:rPr>
        <w:t xml:space="preserve">                                                                                                           </w:t>
      </w:r>
      <w:r w:rsidRPr="004D08CE">
        <w:rPr>
          <w:b/>
          <w:lang w:val="sr-Cyrl-CS"/>
        </w:rPr>
        <w:t xml:space="preserve">                                             </w:t>
      </w:r>
      <w:r w:rsidRPr="004D08CE">
        <w:rPr>
          <w:rFonts w:ascii="Calibri" w:eastAsia="Times New Roman" w:hAnsi="Calibri" w:cs="Times New Roman"/>
          <w:b/>
          <w:lang w:val="sr-Latn-CS"/>
        </w:rPr>
        <w:t>________________</w:t>
      </w:r>
    </w:p>
    <w:p w:rsidR="000B5BD6" w:rsidRPr="004D08CE" w:rsidRDefault="000B5BD6" w:rsidP="000B5BD6">
      <w:pPr>
        <w:rPr>
          <w:rFonts w:ascii="Calibri" w:eastAsia="Times New Roman" w:hAnsi="Calibri" w:cs="Times New Roman"/>
          <w:b/>
          <w:lang w:val="sr-Cyrl-CS"/>
        </w:rPr>
      </w:pPr>
      <w:r w:rsidRPr="004D08CE">
        <w:rPr>
          <w:rFonts w:ascii="Calibri" w:eastAsia="Times New Roman" w:hAnsi="Calibri" w:cs="Times New Roman"/>
          <w:b/>
          <w:lang w:val="sr-Cyrl-CS"/>
        </w:rPr>
        <w:t xml:space="preserve">                          </w:t>
      </w:r>
    </w:p>
    <w:p w:rsidR="000B5BD6" w:rsidRPr="004D08CE" w:rsidRDefault="000B5BD6" w:rsidP="000B5BD6">
      <w:pPr>
        <w:rPr>
          <w:rFonts w:ascii="Calibri" w:eastAsia="Times New Roman" w:hAnsi="Calibri" w:cs="Times New Roman"/>
          <w:b/>
          <w:lang w:val="sr-Latn-CS"/>
        </w:rPr>
      </w:pPr>
    </w:p>
    <w:p w:rsidR="000B5BD6" w:rsidRPr="004D08CE" w:rsidRDefault="000B5BD6">
      <w:pPr>
        <w:rPr>
          <w:b/>
          <w:lang w:val="sr-Cyrl-CS"/>
        </w:rPr>
      </w:pPr>
    </w:p>
    <w:p w:rsidR="000B5BD6" w:rsidRPr="004D08CE" w:rsidRDefault="000B5BD6">
      <w:pPr>
        <w:rPr>
          <w:b/>
          <w:lang w:val="sr-Cyrl-CS"/>
        </w:rPr>
      </w:pPr>
    </w:p>
    <w:p w:rsidR="000B5BD6" w:rsidRDefault="000B5BD6">
      <w:pPr>
        <w:rPr>
          <w:lang w:val="sr-Cyrl-CS"/>
        </w:rPr>
      </w:pPr>
    </w:p>
    <w:p w:rsidR="00E4092E" w:rsidRDefault="00E4092E">
      <w:pPr>
        <w:rPr>
          <w:lang w:val="sr-Cyrl-CS"/>
        </w:rPr>
      </w:pPr>
    </w:p>
    <w:p w:rsidR="00E4092E" w:rsidRDefault="00E4092E"/>
    <w:p w:rsidR="00A65F3C" w:rsidRDefault="00A65F3C"/>
    <w:p w:rsidR="00A65F3C" w:rsidRPr="00A65F3C" w:rsidRDefault="00A65F3C"/>
    <w:p w:rsidR="000B5BD6" w:rsidRDefault="000B5BD6">
      <w:pPr>
        <w:rPr>
          <w:lang w:val="sr-Cyrl-CS"/>
        </w:rPr>
      </w:pPr>
    </w:p>
    <w:p w:rsidR="000B5BD6" w:rsidRDefault="000B5BD6">
      <w:pPr>
        <w:rPr>
          <w:lang w:val="sr-Cyrl-CS"/>
        </w:rPr>
      </w:pPr>
    </w:p>
    <w:p w:rsidR="00836719" w:rsidRDefault="00A65F3C" w:rsidP="00836719">
      <w:pPr>
        <w:jc w:val="right"/>
        <w:rPr>
          <w:rFonts w:ascii="Arial" w:eastAsia="Times New Roman" w:hAnsi="Arial" w:cs="Arial"/>
          <w:b/>
          <w:bCs/>
          <w:i/>
          <w:iCs/>
          <w:sz w:val="28"/>
          <w:szCs w:val="28"/>
        </w:rPr>
      </w:pPr>
      <w:r>
        <w:rPr>
          <w:rFonts w:ascii="Arial" w:eastAsia="Times New Roman" w:hAnsi="Arial" w:cs="Arial"/>
          <w:b/>
          <w:bCs/>
          <w:i/>
          <w:iCs/>
          <w:sz w:val="28"/>
          <w:szCs w:val="28"/>
        </w:rPr>
        <w:lastRenderedPageBreak/>
        <w:t xml:space="preserve"> </w:t>
      </w:r>
      <w:r w:rsidR="00836719">
        <w:rPr>
          <w:rFonts w:ascii="Arial" w:eastAsia="Times New Roman" w:hAnsi="Arial" w:cs="Arial"/>
          <w:b/>
          <w:bCs/>
          <w:i/>
          <w:iCs/>
          <w:sz w:val="28"/>
          <w:szCs w:val="28"/>
        </w:rPr>
        <w:t>(ОБРАЗАЦ 2)</w:t>
      </w:r>
    </w:p>
    <w:p w:rsidR="00836719" w:rsidRPr="0037337B" w:rsidRDefault="00836719" w:rsidP="00836719">
      <w:pPr>
        <w:rPr>
          <w:rFonts w:ascii="Arial" w:eastAsia="Times New Roman" w:hAnsi="Arial" w:cs="Arial"/>
          <w:b/>
          <w:bCs/>
          <w:i/>
          <w:iCs/>
          <w:sz w:val="28"/>
          <w:szCs w:val="28"/>
          <w:lang w:val="sr-Cyrl-CS"/>
        </w:rPr>
      </w:pPr>
      <w:r>
        <w:rPr>
          <w:rFonts w:ascii="Arial" w:eastAsia="Times New Roman" w:hAnsi="Arial" w:cs="Arial"/>
          <w:b/>
          <w:bCs/>
          <w:i/>
          <w:iCs/>
          <w:sz w:val="28"/>
          <w:szCs w:val="28"/>
          <w:lang w:val="sr-Cyrl-CS"/>
        </w:rPr>
        <w:t>ПАРТИЈА  БР.1 - Набавка кукуруза у зрну рода 2016 године</w:t>
      </w:r>
    </w:p>
    <w:p w:rsidR="00836719" w:rsidRPr="00DA3418" w:rsidRDefault="00836719" w:rsidP="00836719">
      <w:pPr>
        <w:jc w:val="center"/>
        <w:rPr>
          <w:rFonts w:ascii="Arial" w:eastAsia="Times New Roman" w:hAnsi="Arial" w:cs="Arial"/>
          <w:b/>
          <w:bCs/>
          <w:i/>
          <w:iCs/>
          <w:sz w:val="28"/>
          <w:szCs w:val="28"/>
          <w:lang w:val="sr-Cyrl-CS"/>
        </w:rPr>
      </w:pPr>
      <w:r>
        <w:rPr>
          <w:rFonts w:ascii="Arial" w:eastAsia="Times New Roman" w:hAnsi="Arial" w:cs="Arial"/>
          <w:b/>
          <w:bCs/>
          <w:i/>
          <w:iCs/>
          <w:sz w:val="28"/>
          <w:szCs w:val="28"/>
        </w:rPr>
        <w:t>ОБРАЗАЦ СТРУКТУРЕ ЦЕНЕ СА УПУТСТВОМ КАКО ДА СЕ ПОПУНИ</w:t>
      </w:r>
    </w:p>
    <w:tbl>
      <w:tblPr>
        <w:tblW w:w="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8"/>
        <w:gridCol w:w="1470"/>
        <w:gridCol w:w="1455"/>
        <w:gridCol w:w="1461"/>
        <w:gridCol w:w="1455"/>
        <w:gridCol w:w="1472"/>
      </w:tblGrid>
      <w:tr w:rsidR="00836719" w:rsidRPr="000D1017" w:rsidTr="00E902BD">
        <w:tc>
          <w:tcPr>
            <w:tcW w:w="1398" w:type="dxa"/>
            <w:shd w:val="clear" w:color="auto" w:fill="auto"/>
          </w:tcPr>
          <w:p w:rsidR="00836719" w:rsidRPr="000D1017" w:rsidRDefault="00836719" w:rsidP="00E902BD">
            <w:pPr>
              <w:pStyle w:val="TableContents"/>
              <w:jc w:val="center"/>
              <w:rPr>
                <w:rFonts w:ascii="Arial" w:hAnsi="Arial" w:cs="Arial"/>
                <w:lang w:val="sr-Cyrl-CS"/>
              </w:rPr>
            </w:pPr>
            <w:r w:rsidRPr="000D1017">
              <w:rPr>
                <w:rFonts w:ascii="Arial" w:hAnsi="Arial" w:cs="Arial"/>
              </w:rPr>
              <w:t xml:space="preserve"> </w:t>
            </w:r>
            <w:r>
              <w:rPr>
                <w:rFonts w:ascii="Arial" w:hAnsi="Arial" w:cs="Arial"/>
                <w:lang w:val="sr-Cyrl-CS"/>
              </w:rPr>
              <w:t>Добра</w:t>
            </w:r>
          </w:p>
        </w:tc>
        <w:tc>
          <w:tcPr>
            <w:tcW w:w="1470" w:type="dxa"/>
            <w:shd w:val="clear" w:color="auto" w:fill="auto"/>
          </w:tcPr>
          <w:p w:rsidR="00836719" w:rsidRPr="000D1017" w:rsidRDefault="00836719" w:rsidP="00E902BD">
            <w:pPr>
              <w:pStyle w:val="TableContents"/>
              <w:jc w:val="center"/>
              <w:rPr>
                <w:rFonts w:ascii="Arial" w:hAnsi="Arial" w:cs="Arial"/>
                <w:lang w:val="sr-Cyrl-CS"/>
              </w:rPr>
            </w:pPr>
            <w:r w:rsidRPr="000D1017">
              <w:rPr>
                <w:rFonts w:ascii="Arial" w:hAnsi="Arial" w:cs="Arial"/>
                <w:lang w:val="sr-Cyrl-CS"/>
              </w:rPr>
              <w:t>Количина</w:t>
            </w:r>
          </w:p>
        </w:tc>
        <w:tc>
          <w:tcPr>
            <w:tcW w:w="1455" w:type="dxa"/>
            <w:shd w:val="clear" w:color="auto" w:fill="auto"/>
          </w:tcPr>
          <w:p w:rsidR="00836719" w:rsidRPr="000D1017" w:rsidRDefault="00836719" w:rsidP="00E902BD">
            <w:pPr>
              <w:pStyle w:val="TableContents"/>
              <w:jc w:val="center"/>
              <w:rPr>
                <w:rFonts w:ascii="Arial" w:hAnsi="Arial" w:cs="Arial"/>
                <w:lang w:val="sr-Cyrl-CS"/>
              </w:rPr>
            </w:pPr>
            <w:r w:rsidRPr="000D1017">
              <w:rPr>
                <w:rFonts w:ascii="Arial" w:hAnsi="Arial" w:cs="Arial"/>
                <w:lang w:val="sr-Cyrl-CS"/>
              </w:rPr>
              <w:t>Јединична цена без ПДВ-а</w:t>
            </w:r>
          </w:p>
        </w:tc>
        <w:tc>
          <w:tcPr>
            <w:tcW w:w="1461" w:type="dxa"/>
            <w:shd w:val="clear" w:color="auto" w:fill="auto"/>
          </w:tcPr>
          <w:p w:rsidR="00836719" w:rsidRPr="000D1017" w:rsidRDefault="00836719" w:rsidP="00E902BD">
            <w:pPr>
              <w:pStyle w:val="TableContents"/>
              <w:jc w:val="center"/>
              <w:rPr>
                <w:rFonts w:ascii="Arial" w:hAnsi="Arial" w:cs="Arial"/>
                <w:lang w:val="sr-Cyrl-CS"/>
              </w:rPr>
            </w:pPr>
            <w:r w:rsidRPr="000D1017">
              <w:rPr>
                <w:rFonts w:ascii="Arial" w:hAnsi="Arial" w:cs="Arial"/>
                <w:lang w:val="sr-Cyrl-CS"/>
              </w:rPr>
              <w:t>Јединична цена са ПДВ-ом</w:t>
            </w:r>
          </w:p>
        </w:tc>
        <w:tc>
          <w:tcPr>
            <w:tcW w:w="1455" w:type="dxa"/>
            <w:shd w:val="clear" w:color="auto" w:fill="auto"/>
          </w:tcPr>
          <w:p w:rsidR="00836719" w:rsidRPr="000D1017" w:rsidRDefault="00836719" w:rsidP="00E902BD">
            <w:pPr>
              <w:pStyle w:val="TableContents"/>
              <w:jc w:val="center"/>
              <w:rPr>
                <w:rFonts w:ascii="Arial" w:hAnsi="Arial" w:cs="Arial"/>
                <w:lang w:val="sr-Cyrl-CS"/>
              </w:rPr>
            </w:pPr>
            <w:r w:rsidRPr="000D1017">
              <w:rPr>
                <w:rFonts w:ascii="Arial" w:hAnsi="Arial" w:cs="Arial"/>
                <w:lang w:val="sr-Cyrl-CS"/>
              </w:rPr>
              <w:t xml:space="preserve">Укупна цена  без ПДВ-а </w:t>
            </w:r>
          </w:p>
        </w:tc>
        <w:tc>
          <w:tcPr>
            <w:tcW w:w="1472" w:type="dxa"/>
            <w:shd w:val="clear" w:color="auto" w:fill="auto"/>
          </w:tcPr>
          <w:p w:rsidR="00836719" w:rsidRPr="000D1017" w:rsidRDefault="00836719" w:rsidP="00E902BD">
            <w:pPr>
              <w:pStyle w:val="TableContents"/>
              <w:jc w:val="center"/>
              <w:rPr>
                <w:rFonts w:ascii="Arial" w:hAnsi="Arial" w:cs="Arial"/>
                <w:lang w:val="sr-Cyrl-CS"/>
              </w:rPr>
            </w:pPr>
            <w:r w:rsidRPr="000D1017">
              <w:rPr>
                <w:rFonts w:ascii="Arial" w:hAnsi="Arial" w:cs="Arial"/>
                <w:lang w:val="sr-Cyrl-CS"/>
              </w:rPr>
              <w:t>Укупна цена са ПДВ-ом</w:t>
            </w:r>
          </w:p>
        </w:tc>
      </w:tr>
      <w:tr w:rsidR="00836719" w:rsidRPr="000D1017" w:rsidTr="00E902BD">
        <w:trPr>
          <w:trHeight w:val="291"/>
        </w:trPr>
        <w:tc>
          <w:tcPr>
            <w:tcW w:w="1398" w:type="dxa"/>
            <w:shd w:val="clear" w:color="auto" w:fill="auto"/>
          </w:tcPr>
          <w:p w:rsidR="00836719" w:rsidRPr="000D1017" w:rsidRDefault="00836719" w:rsidP="00E902BD">
            <w:pPr>
              <w:pStyle w:val="TableContents"/>
              <w:jc w:val="center"/>
              <w:rPr>
                <w:rFonts w:ascii="Arial" w:hAnsi="Arial" w:cs="Arial"/>
                <w:lang w:val="sr-Cyrl-CS"/>
              </w:rPr>
            </w:pPr>
            <w:r w:rsidRPr="000D1017">
              <w:rPr>
                <w:rFonts w:ascii="Arial" w:hAnsi="Arial" w:cs="Arial"/>
                <w:lang w:val="sr-Cyrl-CS"/>
              </w:rPr>
              <w:t>1</w:t>
            </w:r>
          </w:p>
        </w:tc>
        <w:tc>
          <w:tcPr>
            <w:tcW w:w="1470" w:type="dxa"/>
            <w:shd w:val="clear" w:color="auto" w:fill="auto"/>
          </w:tcPr>
          <w:p w:rsidR="00836719" w:rsidRPr="000D1017" w:rsidRDefault="00836719" w:rsidP="00E902BD">
            <w:pPr>
              <w:pStyle w:val="TableContents"/>
              <w:jc w:val="center"/>
              <w:rPr>
                <w:rFonts w:ascii="Arial" w:hAnsi="Arial" w:cs="Arial"/>
                <w:lang w:val="sr-Cyrl-CS"/>
              </w:rPr>
            </w:pPr>
            <w:r w:rsidRPr="000D1017">
              <w:rPr>
                <w:rFonts w:ascii="Arial" w:hAnsi="Arial" w:cs="Arial"/>
                <w:lang w:val="sr-Cyrl-CS"/>
              </w:rPr>
              <w:t>2</w:t>
            </w:r>
          </w:p>
        </w:tc>
        <w:tc>
          <w:tcPr>
            <w:tcW w:w="1455" w:type="dxa"/>
            <w:shd w:val="clear" w:color="auto" w:fill="auto"/>
          </w:tcPr>
          <w:p w:rsidR="00836719" w:rsidRPr="000D1017" w:rsidRDefault="00836719" w:rsidP="00E902BD">
            <w:pPr>
              <w:pStyle w:val="TableContents"/>
              <w:jc w:val="center"/>
              <w:rPr>
                <w:rFonts w:ascii="Arial" w:hAnsi="Arial" w:cs="Arial"/>
                <w:lang w:val="sr-Cyrl-CS"/>
              </w:rPr>
            </w:pPr>
            <w:r w:rsidRPr="000D1017">
              <w:rPr>
                <w:rFonts w:ascii="Arial" w:hAnsi="Arial" w:cs="Arial"/>
                <w:lang w:val="sr-Cyrl-CS"/>
              </w:rPr>
              <w:t>3</w:t>
            </w:r>
          </w:p>
        </w:tc>
        <w:tc>
          <w:tcPr>
            <w:tcW w:w="1461" w:type="dxa"/>
            <w:shd w:val="clear" w:color="auto" w:fill="auto"/>
          </w:tcPr>
          <w:p w:rsidR="00836719" w:rsidRPr="000D1017" w:rsidRDefault="00836719" w:rsidP="00E902BD">
            <w:pPr>
              <w:pStyle w:val="TableContents"/>
              <w:jc w:val="center"/>
              <w:rPr>
                <w:rFonts w:ascii="Arial" w:hAnsi="Arial" w:cs="Arial"/>
                <w:lang w:val="sr-Cyrl-CS"/>
              </w:rPr>
            </w:pPr>
            <w:r w:rsidRPr="000D1017">
              <w:rPr>
                <w:rFonts w:ascii="Arial" w:hAnsi="Arial" w:cs="Arial"/>
                <w:lang w:val="sr-Cyrl-CS"/>
              </w:rPr>
              <w:t>4</w:t>
            </w:r>
          </w:p>
        </w:tc>
        <w:tc>
          <w:tcPr>
            <w:tcW w:w="1455" w:type="dxa"/>
            <w:shd w:val="clear" w:color="auto" w:fill="auto"/>
          </w:tcPr>
          <w:p w:rsidR="00836719" w:rsidRPr="000D1017" w:rsidRDefault="00836719" w:rsidP="00E902BD">
            <w:pPr>
              <w:pStyle w:val="TableContents"/>
              <w:jc w:val="center"/>
              <w:rPr>
                <w:rFonts w:ascii="Arial" w:hAnsi="Arial" w:cs="Arial"/>
                <w:lang w:val="sr-Cyrl-CS"/>
              </w:rPr>
            </w:pPr>
            <w:r w:rsidRPr="000D1017">
              <w:rPr>
                <w:rFonts w:ascii="Arial" w:hAnsi="Arial" w:cs="Arial"/>
                <w:lang w:val="sr-Cyrl-CS"/>
              </w:rPr>
              <w:t>5 (2</w:t>
            </w:r>
            <w:r w:rsidRPr="000D1017">
              <w:rPr>
                <w:rFonts w:ascii="Arial" w:hAnsi="Arial" w:cs="Arial"/>
              </w:rPr>
              <w:t>x3)</w:t>
            </w:r>
          </w:p>
        </w:tc>
        <w:tc>
          <w:tcPr>
            <w:tcW w:w="1472" w:type="dxa"/>
            <w:shd w:val="clear" w:color="auto" w:fill="auto"/>
          </w:tcPr>
          <w:p w:rsidR="00836719" w:rsidRPr="000D1017" w:rsidRDefault="00836719" w:rsidP="00E902BD">
            <w:pPr>
              <w:pStyle w:val="TableContents"/>
              <w:jc w:val="center"/>
              <w:rPr>
                <w:rFonts w:ascii="Arial" w:hAnsi="Arial" w:cs="Arial"/>
                <w:i/>
                <w:iCs/>
                <w:lang w:val="sr-Cyrl-CS"/>
              </w:rPr>
            </w:pPr>
            <w:r w:rsidRPr="000D1017">
              <w:rPr>
                <w:rFonts w:ascii="Arial" w:hAnsi="Arial" w:cs="Arial"/>
                <w:lang w:val="sr-Cyrl-CS"/>
              </w:rPr>
              <w:t>6 (2</w:t>
            </w:r>
            <w:r w:rsidRPr="000D1017">
              <w:rPr>
                <w:rFonts w:ascii="Arial" w:hAnsi="Arial" w:cs="Arial"/>
              </w:rPr>
              <w:t>x4)</w:t>
            </w:r>
          </w:p>
        </w:tc>
      </w:tr>
      <w:tr w:rsidR="00836719" w:rsidRPr="000D1017" w:rsidTr="00E902BD">
        <w:trPr>
          <w:trHeight w:val="773"/>
        </w:trPr>
        <w:tc>
          <w:tcPr>
            <w:tcW w:w="1398" w:type="dxa"/>
            <w:shd w:val="clear" w:color="auto" w:fill="auto"/>
          </w:tcPr>
          <w:p w:rsidR="00836719" w:rsidRPr="000D1017" w:rsidRDefault="00836719" w:rsidP="00E902BD">
            <w:pPr>
              <w:pStyle w:val="TableContents"/>
              <w:rPr>
                <w:rFonts w:ascii="Arial" w:hAnsi="Arial" w:cs="Arial"/>
                <w:i/>
                <w:iCs/>
              </w:rPr>
            </w:pPr>
            <w:r>
              <w:rPr>
                <w:rFonts w:ascii="Arial" w:hAnsi="Arial" w:cs="Arial"/>
                <w:i/>
                <w:iCs/>
                <w:lang w:val="sr-Cyrl-CS"/>
              </w:rPr>
              <w:t>Кукуруз у зрну рода 2016 год.</w:t>
            </w:r>
          </w:p>
        </w:tc>
        <w:tc>
          <w:tcPr>
            <w:tcW w:w="1470" w:type="dxa"/>
            <w:shd w:val="clear" w:color="auto" w:fill="auto"/>
          </w:tcPr>
          <w:p w:rsidR="00836719" w:rsidRDefault="00836719" w:rsidP="00E902BD">
            <w:pPr>
              <w:pStyle w:val="TableContents"/>
              <w:jc w:val="center"/>
              <w:rPr>
                <w:rFonts w:ascii="Arial" w:hAnsi="Arial" w:cs="Arial"/>
                <w:i/>
                <w:iCs/>
                <w:lang w:val="sr-Cyrl-CS"/>
              </w:rPr>
            </w:pPr>
            <w:r w:rsidRPr="000D1017">
              <w:rPr>
                <w:rFonts w:ascii="Arial" w:hAnsi="Arial" w:cs="Arial"/>
                <w:i/>
                <w:iCs/>
              </w:rPr>
              <w:t xml:space="preserve"> </w:t>
            </w:r>
          </w:p>
          <w:p w:rsidR="00836719" w:rsidRPr="00CC261A" w:rsidRDefault="00836719" w:rsidP="00E902BD">
            <w:pPr>
              <w:pStyle w:val="TableContents"/>
              <w:jc w:val="center"/>
              <w:rPr>
                <w:rFonts w:ascii="Arial" w:hAnsi="Arial" w:cs="Arial"/>
                <w:lang w:val="sr-Cyrl-CS"/>
              </w:rPr>
            </w:pPr>
            <w:r>
              <w:rPr>
                <w:rFonts w:ascii="Arial" w:hAnsi="Arial" w:cs="Arial"/>
                <w:lang w:val="sr-Cyrl-CS"/>
              </w:rPr>
              <w:t>60.000 кг</w:t>
            </w:r>
          </w:p>
        </w:tc>
        <w:tc>
          <w:tcPr>
            <w:tcW w:w="1455" w:type="dxa"/>
            <w:shd w:val="clear" w:color="auto" w:fill="auto"/>
          </w:tcPr>
          <w:p w:rsidR="00836719" w:rsidRPr="000D1017" w:rsidRDefault="00836719" w:rsidP="00E902BD">
            <w:pPr>
              <w:pStyle w:val="TableContents"/>
              <w:snapToGrid w:val="0"/>
              <w:jc w:val="center"/>
              <w:rPr>
                <w:rFonts w:ascii="Arial" w:hAnsi="Arial" w:cs="Arial"/>
              </w:rPr>
            </w:pPr>
          </w:p>
        </w:tc>
        <w:tc>
          <w:tcPr>
            <w:tcW w:w="1461" w:type="dxa"/>
            <w:shd w:val="clear" w:color="auto" w:fill="auto"/>
          </w:tcPr>
          <w:p w:rsidR="00836719" w:rsidRPr="000D1017" w:rsidRDefault="00836719" w:rsidP="00E902BD">
            <w:pPr>
              <w:pStyle w:val="TableContents"/>
              <w:snapToGrid w:val="0"/>
              <w:jc w:val="center"/>
              <w:rPr>
                <w:rFonts w:ascii="Arial" w:hAnsi="Arial" w:cs="Arial"/>
              </w:rPr>
            </w:pPr>
          </w:p>
        </w:tc>
        <w:tc>
          <w:tcPr>
            <w:tcW w:w="1455" w:type="dxa"/>
            <w:shd w:val="clear" w:color="auto" w:fill="auto"/>
          </w:tcPr>
          <w:p w:rsidR="00836719" w:rsidRPr="000D1017" w:rsidRDefault="00836719" w:rsidP="00E902BD">
            <w:pPr>
              <w:pStyle w:val="TableContents"/>
              <w:snapToGrid w:val="0"/>
              <w:jc w:val="center"/>
              <w:rPr>
                <w:rFonts w:ascii="Arial" w:hAnsi="Arial" w:cs="Arial"/>
              </w:rPr>
            </w:pPr>
          </w:p>
        </w:tc>
        <w:tc>
          <w:tcPr>
            <w:tcW w:w="1472" w:type="dxa"/>
            <w:shd w:val="clear" w:color="auto" w:fill="auto"/>
          </w:tcPr>
          <w:p w:rsidR="00836719" w:rsidRPr="000D1017" w:rsidRDefault="00836719" w:rsidP="00E902BD">
            <w:pPr>
              <w:pStyle w:val="TableContents"/>
              <w:snapToGrid w:val="0"/>
              <w:jc w:val="center"/>
              <w:rPr>
                <w:rFonts w:ascii="Arial" w:hAnsi="Arial" w:cs="Arial"/>
              </w:rPr>
            </w:pPr>
          </w:p>
        </w:tc>
      </w:tr>
      <w:tr w:rsidR="00836719" w:rsidTr="00E902BD">
        <w:trPr>
          <w:trHeight w:val="728"/>
        </w:trPr>
        <w:tc>
          <w:tcPr>
            <w:tcW w:w="1398" w:type="dxa"/>
            <w:shd w:val="clear" w:color="auto" w:fill="auto"/>
          </w:tcPr>
          <w:p w:rsidR="00836719" w:rsidRDefault="00836719" w:rsidP="00E902BD">
            <w:pPr>
              <w:pStyle w:val="TableContents"/>
              <w:rPr>
                <w:rFonts w:ascii="Arial" w:hAnsi="Arial" w:cs="Arial"/>
                <w:i/>
                <w:iCs/>
                <w:lang w:val="sr-Cyrl-CS"/>
              </w:rPr>
            </w:pPr>
          </w:p>
        </w:tc>
        <w:tc>
          <w:tcPr>
            <w:tcW w:w="1470" w:type="dxa"/>
            <w:shd w:val="clear" w:color="auto" w:fill="auto"/>
          </w:tcPr>
          <w:p w:rsidR="00836719" w:rsidRDefault="00836719" w:rsidP="00E902BD">
            <w:pPr>
              <w:pStyle w:val="TableContents"/>
              <w:jc w:val="center"/>
              <w:rPr>
                <w:rFonts w:ascii="Arial" w:hAnsi="Arial" w:cs="Arial"/>
                <w:i/>
                <w:iCs/>
                <w:lang w:val="sr-Cyrl-CS"/>
              </w:rPr>
            </w:pPr>
          </w:p>
          <w:p w:rsidR="00836719" w:rsidRDefault="00836719" w:rsidP="00E902BD">
            <w:pPr>
              <w:pStyle w:val="TableContents"/>
              <w:jc w:val="center"/>
              <w:rPr>
                <w:rFonts w:ascii="Arial" w:hAnsi="Arial" w:cs="Arial"/>
                <w:i/>
                <w:iCs/>
                <w:lang w:val="sr-Cyrl-CS"/>
              </w:rPr>
            </w:pPr>
          </w:p>
        </w:tc>
        <w:tc>
          <w:tcPr>
            <w:tcW w:w="1455" w:type="dxa"/>
            <w:shd w:val="clear" w:color="auto" w:fill="auto"/>
          </w:tcPr>
          <w:p w:rsidR="00836719" w:rsidRPr="000D1017" w:rsidRDefault="00836719" w:rsidP="00E902BD">
            <w:pPr>
              <w:pStyle w:val="TableContents"/>
              <w:snapToGrid w:val="0"/>
              <w:rPr>
                <w:rFonts w:ascii="Arial" w:hAnsi="Arial" w:cs="Arial"/>
              </w:rPr>
            </w:pPr>
          </w:p>
        </w:tc>
        <w:tc>
          <w:tcPr>
            <w:tcW w:w="1461" w:type="dxa"/>
            <w:shd w:val="clear" w:color="auto" w:fill="auto"/>
          </w:tcPr>
          <w:p w:rsidR="00836719" w:rsidRPr="000D1017" w:rsidRDefault="00836719" w:rsidP="00E902BD">
            <w:pPr>
              <w:pStyle w:val="TableContents"/>
              <w:snapToGrid w:val="0"/>
              <w:rPr>
                <w:rFonts w:ascii="Arial" w:hAnsi="Arial" w:cs="Arial"/>
              </w:rPr>
            </w:pPr>
          </w:p>
        </w:tc>
        <w:tc>
          <w:tcPr>
            <w:tcW w:w="1455" w:type="dxa"/>
            <w:shd w:val="clear" w:color="auto" w:fill="auto"/>
          </w:tcPr>
          <w:p w:rsidR="00836719" w:rsidRPr="000D1017" w:rsidRDefault="00836719" w:rsidP="00E902BD">
            <w:pPr>
              <w:pStyle w:val="TableContents"/>
              <w:snapToGrid w:val="0"/>
              <w:rPr>
                <w:rFonts w:ascii="Arial" w:hAnsi="Arial" w:cs="Arial"/>
              </w:rPr>
            </w:pPr>
          </w:p>
        </w:tc>
        <w:tc>
          <w:tcPr>
            <w:tcW w:w="1472" w:type="dxa"/>
            <w:shd w:val="clear" w:color="auto" w:fill="auto"/>
          </w:tcPr>
          <w:p w:rsidR="00836719" w:rsidRDefault="00836719" w:rsidP="00E902BD">
            <w:pPr>
              <w:pStyle w:val="TableContents"/>
              <w:snapToGrid w:val="0"/>
              <w:rPr>
                <w:rFonts w:ascii="Arial" w:hAnsi="Arial" w:cs="Arial"/>
              </w:rPr>
            </w:pPr>
          </w:p>
        </w:tc>
      </w:tr>
      <w:tr w:rsidR="00836719" w:rsidTr="00E902BD">
        <w:tc>
          <w:tcPr>
            <w:tcW w:w="5784" w:type="dxa"/>
            <w:gridSpan w:val="4"/>
            <w:shd w:val="clear" w:color="auto" w:fill="auto"/>
          </w:tcPr>
          <w:p w:rsidR="00836719" w:rsidRPr="000D1017" w:rsidRDefault="00836719" w:rsidP="00E902BD">
            <w:pPr>
              <w:pStyle w:val="TableContents"/>
              <w:snapToGrid w:val="0"/>
              <w:rPr>
                <w:rFonts w:ascii="Arial" w:hAnsi="Arial" w:cs="Arial"/>
                <w:b/>
                <w:i/>
              </w:rPr>
            </w:pPr>
            <w:r w:rsidRPr="000D1017">
              <w:rPr>
                <w:rFonts w:ascii="Arial" w:hAnsi="Arial" w:cs="Arial"/>
                <w:b/>
                <w:i/>
              </w:rPr>
              <w:t>УКУПНО:</w:t>
            </w:r>
          </w:p>
        </w:tc>
        <w:tc>
          <w:tcPr>
            <w:tcW w:w="1455" w:type="dxa"/>
            <w:shd w:val="clear" w:color="auto" w:fill="C6D9F1"/>
          </w:tcPr>
          <w:p w:rsidR="00836719" w:rsidRPr="000D1017" w:rsidRDefault="00836719" w:rsidP="00E902BD">
            <w:pPr>
              <w:pStyle w:val="TableContents"/>
              <w:snapToGrid w:val="0"/>
              <w:rPr>
                <w:rFonts w:ascii="Arial" w:hAnsi="Arial" w:cs="Arial"/>
              </w:rPr>
            </w:pPr>
          </w:p>
        </w:tc>
        <w:tc>
          <w:tcPr>
            <w:tcW w:w="1472" w:type="dxa"/>
            <w:shd w:val="clear" w:color="auto" w:fill="C6D9F1"/>
          </w:tcPr>
          <w:p w:rsidR="00836719" w:rsidRPr="000D1017" w:rsidRDefault="00836719" w:rsidP="00E902BD">
            <w:pPr>
              <w:pStyle w:val="TableContents"/>
              <w:snapToGrid w:val="0"/>
              <w:rPr>
                <w:rFonts w:ascii="Arial" w:hAnsi="Arial" w:cs="Arial"/>
              </w:rPr>
            </w:pPr>
          </w:p>
        </w:tc>
      </w:tr>
    </w:tbl>
    <w:p w:rsidR="00836719" w:rsidRPr="0037337B" w:rsidRDefault="00836719" w:rsidP="00836719">
      <w:pPr>
        <w:rPr>
          <w:rFonts w:ascii="Calibri" w:eastAsia="Times New Roman" w:hAnsi="Calibri" w:cs="Times New Roman"/>
          <w:lang w:val="sr-Cyrl-CS"/>
        </w:rPr>
      </w:pPr>
    </w:p>
    <w:p w:rsidR="00836719" w:rsidRPr="00DA3418" w:rsidRDefault="00836719" w:rsidP="00836719">
      <w:pPr>
        <w:ind w:left="360"/>
        <w:jc w:val="both"/>
        <w:rPr>
          <w:rFonts w:ascii="Arial" w:eastAsia="Times New Roman" w:hAnsi="Arial" w:cs="Arial"/>
          <w:b/>
          <w:bCs/>
          <w:iCs/>
          <w:u w:val="single"/>
          <w:lang w:val="sr-Cyrl-CS"/>
        </w:rPr>
      </w:pPr>
      <w:r>
        <w:rPr>
          <w:rFonts w:ascii="Arial" w:eastAsia="Times New Roman" w:hAnsi="Arial" w:cs="Arial"/>
          <w:b/>
          <w:bCs/>
          <w:iCs/>
          <w:u w:val="single"/>
        </w:rPr>
        <w:t xml:space="preserve">Упутство за попуњавање обрасца структуре цене: </w:t>
      </w:r>
    </w:p>
    <w:p w:rsidR="00836719" w:rsidRDefault="00836719" w:rsidP="00836719">
      <w:pPr>
        <w:pStyle w:val="ListParagraph"/>
        <w:tabs>
          <w:tab w:val="left" w:pos="90"/>
        </w:tabs>
        <w:ind w:left="0"/>
        <w:jc w:val="both"/>
        <w:rPr>
          <w:rFonts w:ascii="Arial" w:hAnsi="Arial" w:cs="Arial"/>
          <w:bCs/>
          <w:iCs/>
          <w:lang w:val="sr-Cyrl-CS"/>
        </w:rPr>
      </w:pPr>
      <w:r>
        <w:rPr>
          <w:rFonts w:ascii="Arial" w:hAnsi="Arial" w:cs="Arial"/>
          <w:bCs/>
          <w:iCs/>
        </w:rPr>
        <w:t>Понуђач треба да попун</w:t>
      </w:r>
      <w:r>
        <w:rPr>
          <w:rFonts w:ascii="Arial" w:hAnsi="Arial" w:cs="Arial"/>
          <w:bCs/>
          <w:iCs/>
          <w:lang w:val="sr-Cyrl-CS"/>
        </w:rPr>
        <w:t>и</w:t>
      </w:r>
      <w:r>
        <w:rPr>
          <w:rFonts w:ascii="Arial" w:hAnsi="Arial" w:cs="Arial"/>
          <w:bCs/>
          <w:iCs/>
        </w:rPr>
        <w:t xml:space="preserve"> образац структуре цене </w:t>
      </w:r>
      <w:r>
        <w:rPr>
          <w:rFonts w:ascii="Arial" w:hAnsi="Arial" w:cs="Arial"/>
          <w:bCs/>
          <w:iCs/>
          <w:lang w:val="sr-Cyrl-CS"/>
        </w:rPr>
        <w:t>на следећи начин</w:t>
      </w:r>
      <w:r>
        <w:rPr>
          <w:rFonts w:ascii="Arial" w:hAnsi="Arial" w:cs="Arial"/>
          <w:bCs/>
          <w:iCs/>
        </w:rPr>
        <w:t>:</w:t>
      </w:r>
    </w:p>
    <w:p w:rsidR="00836719" w:rsidRDefault="00836719" w:rsidP="00836719">
      <w:pPr>
        <w:pStyle w:val="ListParagraph"/>
        <w:numPr>
          <w:ilvl w:val="0"/>
          <w:numId w:val="7"/>
        </w:numPr>
        <w:tabs>
          <w:tab w:val="clear" w:pos="0"/>
          <w:tab w:val="left" w:pos="90"/>
        </w:tabs>
        <w:suppressAutoHyphens/>
        <w:spacing w:line="100" w:lineRule="atLeast"/>
        <w:ind w:left="810"/>
        <w:contextualSpacing w:val="0"/>
        <w:jc w:val="both"/>
        <w:rPr>
          <w:rFonts w:ascii="Arial" w:hAnsi="Arial" w:cs="Arial"/>
          <w:bCs/>
          <w:iCs/>
          <w:lang w:val="sr-Cyrl-CS"/>
        </w:rPr>
      </w:pPr>
      <w:r>
        <w:rPr>
          <w:rFonts w:ascii="Arial" w:hAnsi="Arial" w:cs="Arial"/>
          <w:bCs/>
          <w:iCs/>
          <w:lang w:val="sr-Cyrl-CS"/>
        </w:rPr>
        <w:t xml:space="preserve">у колону </w:t>
      </w:r>
      <w:r>
        <w:rPr>
          <w:rFonts w:ascii="Arial" w:hAnsi="Arial" w:cs="Arial"/>
          <w:bCs/>
          <w:iCs/>
        </w:rPr>
        <w:t>3. уписати колико износи јединична цена без ПДВ-а, за сваки тражени предмет јавне набавке;</w:t>
      </w:r>
    </w:p>
    <w:p w:rsidR="00836719" w:rsidRDefault="00836719" w:rsidP="00836719">
      <w:pPr>
        <w:pStyle w:val="ListParagraph"/>
        <w:tabs>
          <w:tab w:val="left" w:pos="90"/>
        </w:tabs>
        <w:suppressAutoHyphens/>
        <w:spacing w:line="100" w:lineRule="atLeast"/>
        <w:ind w:left="810"/>
        <w:contextualSpacing w:val="0"/>
        <w:jc w:val="both"/>
        <w:rPr>
          <w:rFonts w:ascii="Arial" w:hAnsi="Arial" w:cs="Arial"/>
          <w:bCs/>
          <w:iCs/>
          <w:lang w:val="sr-Cyrl-CS"/>
        </w:rPr>
      </w:pPr>
    </w:p>
    <w:p w:rsidR="00836719" w:rsidRPr="0037337B" w:rsidRDefault="00836719" w:rsidP="00836719">
      <w:pPr>
        <w:pStyle w:val="ListParagraph"/>
        <w:numPr>
          <w:ilvl w:val="0"/>
          <w:numId w:val="7"/>
        </w:numPr>
        <w:tabs>
          <w:tab w:val="clear" w:pos="0"/>
          <w:tab w:val="left" w:pos="90"/>
        </w:tabs>
        <w:suppressAutoHyphens/>
        <w:spacing w:line="100" w:lineRule="atLeast"/>
        <w:ind w:left="810"/>
        <w:contextualSpacing w:val="0"/>
        <w:jc w:val="both"/>
        <w:rPr>
          <w:rFonts w:ascii="Arial" w:hAnsi="Arial" w:cs="Arial"/>
          <w:bCs/>
          <w:iCs/>
        </w:rPr>
      </w:pPr>
      <w:r>
        <w:rPr>
          <w:rFonts w:ascii="Arial" w:hAnsi="Arial" w:cs="Arial"/>
          <w:bCs/>
          <w:iCs/>
          <w:lang w:val="sr-Cyrl-CS"/>
        </w:rPr>
        <w:t xml:space="preserve">у колону </w:t>
      </w:r>
      <w:r>
        <w:rPr>
          <w:rFonts w:ascii="Arial" w:hAnsi="Arial" w:cs="Arial"/>
          <w:bCs/>
          <w:iCs/>
        </w:rPr>
        <w:t>4. уписати колико износи јединична цена са ПДВ-ом, за сваки тражени предмет јавне набавке;</w:t>
      </w:r>
    </w:p>
    <w:p w:rsidR="00836719" w:rsidRDefault="00836719" w:rsidP="00836719">
      <w:pPr>
        <w:pStyle w:val="ListParagraph"/>
        <w:tabs>
          <w:tab w:val="left" w:pos="90"/>
        </w:tabs>
        <w:suppressAutoHyphens/>
        <w:spacing w:line="100" w:lineRule="atLeast"/>
        <w:ind w:left="810"/>
        <w:contextualSpacing w:val="0"/>
        <w:jc w:val="both"/>
        <w:rPr>
          <w:rFonts w:ascii="Arial" w:hAnsi="Arial" w:cs="Arial"/>
          <w:bCs/>
          <w:iCs/>
        </w:rPr>
      </w:pPr>
    </w:p>
    <w:p w:rsidR="00836719" w:rsidRPr="00192435" w:rsidRDefault="00836719" w:rsidP="00836719">
      <w:pPr>
        <w:pStyle w:val="ListParagraph"/>
        <w:numPr>
          <w:ilvl w:val="0"/>
          <w:numId w:val="7"/>
        </w:numPr>
        <w:tabs>
          <w:tab w:val="clear" w:pos="0"/>
          <w:tab w:val="left" w:pos="90"/>
        </w:tabs>
        <w:suppressAutoHyphens/>
        <w:spacing w:line="100" w:lineRule="atLeast"/>
        <w:ind w:left="810"/>
        <w:contextualSpacing w:val="0"/>
        <w:jc w:val="both"/>
        <w:rPr>
          <w:rFonts w:ascii="Arial" w:hAnsi="Arial" w:cs="Arial"/>
          <w:bCs/>
          <w:iCs/>
          <w:lang w:val="sr-Cyrl-CS"/>
        </w:rPr>
      </w:pPr>
      <w:r>
        <w:rPr>
          <w:rFonts w:ascii="Arial" w:hAnsi="Arial" w:cs="Arial"/>
          <w:bCs/>
          <w:iCs/>
        </w:rPr>
        <w:t xml:space="preserve">у колону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2F4414">
        <w:rPr>
          <w:rFonts w:ascii="Arial" w:hAnsi="Arial" w:cs="Arial"/>
          <w:bCs/>
          <w:iCs/>
        </w:rPr>
        <w:t>колони 2.); На крају уписати укупну цену предмета набавке без ПДВ-а.</w:t>
      </w:r>
    </w:p>
    <w:p w:rsidR="00836719" w:rsidRPr="002F4414" w:rsidRDefault="00836719" w:rsidP="00836719">
      <w:pPr>
        <w:pStyle w:val="ListParagraph"/>
        <w:numPr>
          <w:ilvl w:val="0"/>
          <w:numId w:val="7"/>
        </w:numPr>
        <w:tabs>
          <w:tab w:val="clear" w:pos="0"/>
          <w:tab w:val="left" w:pos="90"/>
        </w:tabs>
        <w:suppressAutoHyphens/>
        <w:spacing w:line="100" w:lineRule="atLeast"/>
        <w:ind w:left="810"/>
        <w:contextualSpacing w:val="0"/>
        <w:jc w:val="both"/>
        <w:rPr>
          <w:rFonts w:ascii="Arial" w:hAnsi="Arial" w:cs="Arial"/>
        </w:rPr>
      </w:pPr>
      <w:r>
        <w:rPr>
          <w:rFonts w:ascii="Arial" w:hAnsi="Arial" w:cs="Arial"/>
          <w:bCs/>
          <w:iCs/>
          <w:lang w:val="sr-Cyrl-CS"/>
        </w:rPr>
        <w:t>у колону</w:t>
      </w:r>
      <w:r w:rsidRPr="002F4414">
        <w:rPr>
          <w:rFonts w:ascii="Arial" w:hAnsi="Arial" w:cs="Arial"/>
          <w:bCs/>
          <w:iCs/>
          <w:lang w:val="sr-Cyrl-CS"/>
        </w:rPr>
        <w:t xml:space="preserve"> </w:t>
      </w:r>
      <w:r>
        <w:rPr>
          <w:rFonts w:ascii="Arial" w:hAnsi="Arial" w:cs="Arial"/>
          <w:bCs/>
          <w:iCs/>
        </w:rPr>
        <w:t>6. уписати к</w:t>
      </w:r>
      <w:r>
        <w:rPr>
          <w:rFonts w:ascii="Arial" w:hAnsi="Arial" w:cs="Arial"/>
          <w:bCs/>
          <w:iCs/>
          <w:lang w:val="sr-Cyrl-CS"/>
        </w:rPr>
        <w:t>о</w:t>
      </w:r>
      <w:r w:rsidRPr="002F4414">
        <w:rPr>
          <w:rFonts w:ascii="Arial" w:hAnsi="Arial" w:cs="Arial"/>
          <w:bCs/>
          <w:iCs/>
        </w:rPr>
        <w:t>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836719" w:rsidRPr="00192435" w:rsidRDefault="00836719" w:rsidP="00836719">
      <w:pPr>
        <w:tabs>
          <w:tab w:val="left" w:pos="90"/>
        </w:tabs>
        <w:jc w:val="both"/>
        <w:rPr>
          <w:rFonts w:ascii="Arial" w:hAnsi="Arial" w:cs="Arial"/>
          <w:lang w:val="sr-Cyrl-CS"/>
        </w:rPr>
      </w:pPr>
    </w:p>
    <w:p w:rsidR="00836719" w:rsidRDefault="00836719" w:rsidP="00836719">
      <w:pPr>
        <w:pStyle w:val="ListParagraph"/>
        <w:tabs>
          <w:tab w:val="left" w:pos="90"/>
        </w:tabs>
        <w:ind w:left="90"/>
        <w:jc w:val="both"/>
        <w:rPr>
          <w:rFonts w:ascii="Arial" w:hAnsi="Arial" w:cs="Arial"/>
          <w:lang w:val="sr-Cyrl-CS"/>
        </w:rPr>
      </w:pPr>
    </w:p>
    <w:p w:rsidR="00836719" w:rsidRPr="0037337B" w:rsidRDefault="00836719" w:rsidP="00836719">
      <w:pPr>
        <w:pStyle w:val="ListParagraph"/>
        <w:tabs>
          <w:tab w:val="left" w:pos="90"/>
        </w:tabs>
        <w:ind w:left="90"/>
        <w:jc w:val="both"/>
        <w:rPr>
          <w:rFonts w:ascii="Arial" w:hAnsi="Arial" w:cs="Arial"/>
          <w:lang w:val="sr-Cyrl-CS"/>
        </w:rPr>
      </w:pPr>
    </w:p>
    <w:tbl>
      <w:tblPr>
        <w:tblW w:w="0" w:type="auto"/>
        <w:tblLayout w:type="fixed"/>
        <w:tblLook w:val="0000"/>
      </w:tblPr>
      <w:tblGrid>
        <w:gridCol w:w="3080"/>
        <w:gridCol w:w="3068"/>
        <w:gridCol w:w="3094"/>
      </w:tblGrid>
      <w:tr w:rsidR="00836719" w:rsidTr="00E902BD">
        <w:tc>
          <w:tcPr>
            <w:tcW w:w="3080" w:type="dxa"/>
            <w:shd w:val="clear" w:color="auto" w:fill="auto"/>
            <w:vAlign w:val="center"/>
          </w:tcPr>
          <w:p w:rsidR="00836719" w:rsidRDefault="00836719" w:rsidP="00E902BD">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836719" w:rsidRDefault="00836719" w:rsidP="00E902BD">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836719" w:rsidRDefault="00836719" w:rsidP="00E902BD">
            <w:pPr>
              <w:pStyle w:val="BodyText2"/>
              <w:spacing w:line="100" w:lineRule="atLeast"/>
              <w:jc w:val="center"/>
              <w:rPr>
                <w:rFonts w:ascii="Arial" w:hAnsi="Arial" w:cs="Arial"/>
              </w:rPr>
            </w:pPr>
            <w:r>
              <w:rPr>
                <w:rFonts w:ascii="Arial" w:hAnsi="Arial" w:cs="Arial"/>
              </w:rPr>
              <w:t>Потпис понуђача</w:t>
            </w:r>
          </w:p>
        </w:tc>
      </w:tr>
      <w:tr w:rsidR="00836719" w:rsidTr="00E902BD">
        <w:tc>
          <w:tcPr>
            <w:tcW w:w="3080" w:type="dxa"/>
            <w:tcBorders>
              <w:bottom w:val="single" w:sz="4" w:space="0" w:color="000000"/>
            </w:tcBorders>
            <w:shd w:val="clear" w:color="auto" w:fill="auto"/>
          </w:tcPr>
          <w:p w:rsidR="00836719" w:rsidRDefault="00836719" w:rsidP="00E902BD">
            <w:pPr>
              <w:pStyle w:val="BodyText2"/>
              <w:snapToGrid w:val="0"/>
              <w:spacing w:line="100" w:lineRule="atLeast"/>
              <w:jc w:val="both"/>
              <w:rPr>
                <w:rFonts w:ascii="Arial" w:hAnsi="Arial" w:cs="Arial"/>
              </w:rPr>
            </w:pPr>
          </w:p>
        </w:tc>
        <w:tc>
          <w:tcPr>
            <w:tcW w:w="3068" w:type="dxa"/>
            <w:shd w:val="clear" w:color="auto" w:fill="auto"/>
          </w:tcPr>
          <w:p w:rsidR="00836719" w:rsidRDefault="00836719" w:rsidP="00E902BD">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836719" w:rsidRDefault="00836719" w:rsidP="00E902BD">
            <w:pPr>
              <w:pStyle w:val="BodyText2"/>
              <w:snapToGrid w:val="0"/>
              <w:spacing w:line="100" w:lineRule="atLeast"/>
              <w:jc w:val="both"/>
              <w:rPr>
                <w:rFonts w:ascii="Arial" w:hAnsi="Arial" w:cs="Arial"/>
              </w:rPr>
            </w:pPr>
          </w:p>
        </w:tc>
      </w:tr>
    </w:tbl>
    <w:p w:rsidR="00836719" w:rsidRDefault="00836719" w:rsidP="00836719">
      <w:pPr>
        <w:rPr>
          <w:lang w:val="sr-Cyrl-CS"/>
        </w:rPr>
      </w:pPr>
    </w:p>
    <w:p w:rsidR="00E902BD" w:rsidRPr="00F709A7" w:rsidRDefault="00E902BD" w:rsidP="00E902BD">
      <w:pPr>
        <w:suppressAutoHyphens/>
        <w:spacing w:line="100" w:lineRule="atLeast"/>
        <w:jc w:val="center"/>
        <w:rPr>
          <w:rFonts w:ascii="Times New Roman" w:hAnsi="Times New Roman"/>
          <w:b/>
          <w:lang w:val="sr-Cyrl-CS"/>
        </w:rPr>
      </w:pPr>
      <w:r w:rsidRPr="004E3A1D">
        <w:rPr>
          <w:rFonts w:ascii="Times New Roman" w:hAnsi="Times New Roman"/>
          <w:b/>
        </w:rPr>
        <w:t>ЈАВН</w:t>
      </w:r>
      <w:r>
        <w:rPr>
          <w:rFonts w:ascii="Times New Roman" w:hAnsi="Times New Roman"/>
          <w:b/>
        </w:rPr>
        <w:t xml:space="preserve">А НАБАВКА МАЛЕ ВРЕДНОСТИ </w:t>
      </w:r>
      <w:r>
        <w:rPr>
          <w:rFonts w:ascii="Times New Roman" w:hAnsi="Times New Roman"/>
          <w:b/>
          <w:lang w:val="sr-Cyrl-CS"/>
        </w:rPr>
        <w:t>ДОБРА- НАБАВКА КУКУРУЗА У ЗРНУ, КЛИПУ И НАБАВКА КОНЦЕНТРАТА, СОЈЕ И СТОЧНОГ БРАШНА</w:t>
      </w:r>
    </w:p>
    <w:p w:rsidR="00836719" w:rsidRPr="00E902BD" w:rsidRDefault="00E902BD" w:rsidP="00E902BD">
      <w:pPr>
        <w:suppressAutoHyphens/>
        <w:spacing w:line="100" w:lineRule="atLeast"/>
        <w:rPr>
          <w:rFonts w:ascii="Times New Roman" w:hAnsi="Times New Roman"/>
          <w:b/>
          <w:bCs/>
          <w:lang w:val="sr-Cyrl-CS"/>
        </w:rPr>
      </w:pPr>
      <w:r>
        <w:rPr>
          <w:rFonts w:ascii="Times New Roman" w:hAnsi="Times New Roman"/>
          <w:bCs/>
          <w:color w:val="000000"/>
          <w:lang w:val="sr-Cyrl-CS"/>
        </w:rPr>
        <w:t xml:space="preserve">                                                                        </w:t>
      </w:r>
      <w:r>
        <w:rPr>
          <w:rFonts w:ascii="Times New Roman" w:hAnsi="Times New Roman"/>
          <w:b/>
          <w:lang w:val="sr-Cyrl-CS"/>
        </w:rPr>
        <w:t xml:space="preserve">  </w:t>
      </w:r>
      <w:r>
        <w:rPr>
          <w:rFonts w:ascii="Times New Roman" w:hAnsi="Times New Roman"/>
          <w:b/>
          <w:bCs/>
          <w:lang w:val="sr-Cyrl-CS"/>
        </w:rPr>
        <w:t>ЈН.БР.1/17</w:t>
      </w:r>
    </w:p>
    <w:p w:rsidR="00836719" w:rsidRPr="00AC7129" w:rsidRDefault="00836719" w:rsidP="00E902BD">
      <w:pPr>
        <w:jc w:val="right"/>
        <w:rPr>
          <w:rFonts w:ascii="Arial" w:eastAsia="Times New Roman" w:hAnsi="Arial" w:cs="Arial"/>
          <w:b/>
          <w:bCs/>
          <w:i/>
          <w:iCs/>
          <w:sz w:val="28"/>
          <w:szCs w:val="28"/>
          <w:lang w:val="sr-Cyrl-CS"/>
        </w:rPr>
      </w:pPr>
      <w:r>
        <w:rPr>
          <w:rFonts w:ascii="Arial" w:eastAsia="Times New Roman" w:hAnsi="Arial" w:cs="Arial"/>
          <w:b/>
          <w:bCs/>
          <w:i/>
          <w:iCs/>
          <w:sz w:val="28"/>
          <w:szCs w:val="28"/>
        </w:rPr>
        <w:lastRenderedPageBreak/>
        <w:t>ОБРАЗАЦ 2)</w:t>
      </w:r>
    </w:p>
    <w:p w:rsidR="00836719" w:rsidRPr="0037337B" w:rsidRDefault="00836719" w:rsidP="00836719">
      <w:pPr>
        <w:rPr>
          <w:rFonts w:ascii="Arial" w:eastAsia="Times New Roman" w:hAnsi="Arial" w:cs="Arial"/>
          <w:b/>
          <w:bCs/>
          <w:i/>
          <w:iCs/>
          <w:sz w:val="28"/>
          <w:szCs w:val="28"/>
          <w:lang w:val="sr-Cyrl-CS"/>
        </w:rPr>
      </w:pPr>
      <w:r>
        <w:rPr>
          <w:rFonts w:ascii="Arial" w:eastAsia="Times New Roman" w:hAnsi="Arial" w:cs="Arial"/>
          <w:b/>
          <w:bCs/>
          <w:i/>
          <w:iCs/>
          <w:sz w:val="28"/>
          <w:szCs w:val="28"/>
          <w:lang w:val="sr-Cyrl-CS"/>
        </w:rPr>
        <w:t>ПАРТИЈА  БР.2 - Набавка кукуруза у клипу рода 2017</w:t>
      </w:r>
    </w:p>
    <w:p w:rsidR="00836719" w:rsidRPr="00DA3418" w:rsidRDefault="00836719" w:rsidP="00836719">
      <w:pPr>
        <w:jc w:val="center"/>
        <w:rPr>
          <w:rFonts w:ascii="Arial" w:eastAsia="Times New Roman" w:hAnsi="Arial" w:cs="Arial"/>
          <w:b/>
          <w:bCs/>
          <w:i/>
          <w:iCs/>
          <w:sz w:val="28"/>
          <w:szCs w:val="28"/>
          <w:lang w:val="sr-Cyrl-CS"/>
        </w:rPr>
      </w:pPr>
      <w:r>
        <w:rPr>
          <w:rFonts w:ascii="Arial" w:eastAsia="Times New Roman" w:hAnsi="Arial" w:cs="Arial"/>
          <w:b/>
          <w:bCs/>
          <w:i/>
          <w:iCs/>
          <w:sz w:val="28"/>
          <w:szCs w:val="28"/>
        </w:rPr>
        <w:t>ОБРАЗАЦ СТРУКТУРЕ ЦЕНЕ СА УПУТСТВОМ КАКО ДА СЕ ПОПУНИ</w:t>
      </w:r>
    </w:p>
    <w:tbl>
      <w:tblPr>
        <w:tblW w:w="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8"/>
        <w:gridCol w:w="1470"/>
        <w:gridCol w:w="1455"/>
        <w:gridCol w:w="1461"/>
        <w:gridCol w:w="1455"/>
        <w:gridCol w:w="1472"/>
      </w:tblGrid>
      <w:tr w:rsidR="00836719" w:rsidRPr="000D1017" w:rsidTr="00E902BD">
        <w:tc>
          <w:tcPr>
            <w:tcW w:w="1398" w:type="dxa"/>
            <w:shd w:val="clear" w:color="auto" w:fill="auto"/>
          </w:tcPr>
          <w:p w:rsidR="00836719" w:rsidRPr="000D1017" w:rsidRDefault="00836719" w:rsidP="00E902BD">
            <w:pPr>
              <w:pStyle w:val="TableContents"/>
              <w:jc w:val="center"/>
              <w:rPr>
                <w:rFonts w:ascii="Arial" w:hAnsi="Arial" w:cs="Arial"/>
                <w:lang w:val="sr-Cyrl-CS"/>
              </w:rPr>
            </w:pPr>
            <w:r w:rsidRPr="000D1017">
              <w:rPr>
                <w:rFonts w:ascii="Arial" w:hAnsi="Arial" w:cs="Arial"/>
              </w:rPr>
              <w:t xml:space="preserve"> </w:t>
            </w:r>
            <w:r>
              <w:rPr>
                <w:rFonts w:ascii="Arial" w:hAnsi="Arial" w:cs="Arial"/>
                <w:lang w:val="sr-Cyrl-CS"/>
              </w:rPr>
              <w:t>Добра</w:t>
            </w:r>
          </w:p>
        </w:tc>
        <w:tc>
          <w:tcPr>
            <w:tcW w:w="1470" w:type="dxa"/>
            <w:shd w:val="clear" w:color="auto" w:fill="auto"/>
          </w:tcPr>
          <w:p w:rsidR="00836719" w:rsidRPr="000D1017" w:rsidRDefault="00836719" w:rsidP="00E902BD">
            <w:pPr>
              <w:pStyle w:val="TableContents"/>
              <w:jc w:val="center"/>
              <w:rPr>
                <w:rFonts w:ascii="Arial" w:hAnsi="Arial" w:cs="Arial"/>
                <w:lang w:val="sr-Cyrl-CS"/>
              </w:rPr>
            </w:pPr>
            <w:r w:rsidRPr="000D1017">
              <w:rPr>
                <w:rFonts w:ascii="Arial" w:hAnsi="Arial" w:cs="Arial"/>
                <w:lang w:val="sr-Cyrl-CS"/>
              </w:rPr>
              <w:t>Количина</w:t>
            </w:r>
          </w:p>
        </w:tc>
        <w:tc>
          <w:tcPr>
            <w:tcW w:w="1455" w:type="dxa"/>
            <w:shd w:val="clear" w:color="auto" w:fill="auto"/>
          </w:tcPr>
          <w:p w:rsidR="00836719" w:rsidRPr="000D1017" w:rsidRDefault="00836719" w:rsidP="00E902BD">
            <w:pPr>
              <w:pStyle w:val="TableContents"/>
              <w:jc w:val="center"/>
              <w:rPr>
                <w:rFonts w:ascii="Arial" w:hAnsi="Arial" w:cs="Arial"/>
                <w:lang w:val="sr-Cyrl-CS"/>
              </w:rPr>
            </w:pPr>
            <w:r w:rsidRPr="000D1017">
              <w:rPr>
                <w:rFonts w:ascii="Arial" w:hAnsi="Arial" w:cs="Arial"/>
                <w:lang w:val="sr-Cyrl-CS"/>
              </w:rPr>
              <w:t>Јединична цена без ПДВ-а</w:t>
            </w:r>
          </w:p>
        </w:tc>
        <w:tc>
          <w:tcPr>
            <w:tcW w:w="1461" w:type="dxa"/>
            <w:shd w:val="clear" w:color="auto" w:fill="auto"/>
          </w:tcPr>
          <w:p w:rsidR="00836719" w:rsidRPr="000D1017" w:rsidRDefault="00836719" w:rsidP="00E902BD">
            <w:pPr>
              <w:pStyle w:val="TableContents"/>
              <w:jc w:val="center"/>
              <w:rPr>
                <w:rFonts w:ascii="Arial" w:hAnsi="Arial" w:cs="Arial"/>
                <w:lang w:val="sr-Cyrl-CS"/>
              </w:rPr>
            </w:pPr>
            <w:r w:rsidRPr="000D1017">
              <w:rPr>
                <w:rFonts w:ascii="Arial" w:hAnsi="Arial" w:cs="Arial"/>
                <w:lang w:val="sr-Cyrl-CS"/>
              </w:rPr>
              <w:t>Јединична цена са ПДВ-ом</w:t>
            </w:r>
          </w:p>
        </w:tc>
        <w:tc>
          <w:tcPr>
            <w:tcW w:w="1455" w:type="dxa"/>
            <w:shd w:val="clear" w:color="auto" w:fill="auto"/>
          </w:tcPr>
          <w:p w:rsidR="00836719" w:rsidRPr="000D1017" w:rsidRDefault="00836719" w:rsidP="00E902BD">
            <w:pPr>
              <w:pStyle w:val="TableContents"/>
              <w:jc w:val="center"/>
              <w:rPr>
                <w:rFonts w:ascii="Arial" w:hAnsi="Arial" w:cs="Arial"/>
                <w:lang w:val="sr-Cyrl-CS"/>
              </w:rPr>
            </w:pPr>
            <w:r w:rsidRPr="000D1017">
              <w:rPr>
                <w:rFonts w:ascii="Arial" w:hAnsi="Arial" w:cs="Arial"/>
                <w:lang w:val="sr-Cyrl-CS"/>
              </w:rPr>
              <w:t xml:space="preserve">Укупна цена  без ПДВ-а </w:t>
            </w:r>
          </w:p>
        </w:tc>
        <w:tc>
          <w:tcPr>
            <w:tcW w:w="1472" w:type="dxa"/>
            <w:shd w:val="clear" w:color="auto" w:fill="auto"/>
          </w:tcPr>
          <w:p w:rsidR="00836719" w:rsidRPr="000D1017" w:rsidRDefault="00836719" w:rsidP="00E902BD">
            <w:pPr>
              <w:pStyle w:val="TableContents"/>
              <w:jc w:val="center"/>
              <w:rPr>
                <w:rFonts w:ascii="Arial" w:hAnsi="Arial" w:cs="Arial"/>
                <w:lang w:val="sr-Cyrl-CS"/>
              </w:rPr>
            </w:pPr>
            <w:r w:rsidRPr="000D1017">
              <w:rPr>
                <w:rFonts w:ascii="Arial" w:hAnsi="Arial" w:cs="Arial"/>
                <w:lang w:val="sr-Cyrl-CS"/>
              </w:rPr>
              <w:t>Укупна цена са ПДВ-ом</w:t>
            </w:r>
          </w:p>
        </w:tc>
      </w:tr>
      <w:tr w:rsidR="00836719" w:rsidRPr="000D1017" w:rsidTr="00E902BD">
        <w:trPr>
          <w:trHeight w:val="291"/>
        </w:trPr>
        <w:tc>
          <w:tcPr>
            <w:tcW w:w="1398" w:type="dxa"/>
            <w:shd w:val="clear" w:color="auto" w:fill="auto"/>
          </w:tcPr>
          <w:p w:rsidR="00836719" w:rsidRPr="000D1017" w:rsidRDefault="00836719" w:rsidP="00E902BD">
            <w:pPr>
              <w:pStyle w:val="TableContents"/>
              <w:jc w:val="center"/>
              <w:rPr>
                <w:rFonts w:ascii="Arial" w:hAnsi="Arial" w:cs="Arial"/>
                <w:lang w:val="sr-Cyrl-CS"/>
              </w:rPr>
            </w:pPr>
            <w:r w:rsidRPr="000D1017">
              <w:rPr>
                <w:rFonts w:ascii="Arial" w:hAnsi="Arial" w:cs="Arial"/>
                <w:lang w:val="sr-Cyrl-CS"/>
              </w:rPr>
              <w:t>1</w:t>
            </w:r>
          </w:p>
        </w:tc>
        <w:tc>
          <w:tcPr>
            <w:tcW w:w="1470" w:type="dxa"/>
            <w:shd w:val="clear" w:color="auto" w:fill="auto"/>
          </w:tcPr>
          <w:p w:rsidR="00836719" w:rsidRPr="000D1017" w:rsidRDefault="00836719" w:rsidP="00E902BD">
            <w:pPr>
              <w:pStyle w:val="TableContents"/>
              <w:jc w:val="center"/>
              <w:rPr>
                <w:rFonts w:ascii="Arial" w:hAnsi="Arial" w:cs="Arial"/>
                <w:lang w:val="sr-Cyrl-CS"/>
              </w:rPr>
            </w:pPr>
            <w:r w:rsidRPr="000D1017">
              <w:rPr>
                <w:rFonts w:ascii="Arial" w:hAnsi="Arial" w:cs="Arial"/>
                <w:lang w:val="sr-Cyrl-CS"/>
              </w:rPr>
              <w:t>2</w:t>
            </w:r>
          </w:p>
        </w:tc>
        <w:tc>
          <w:tcPr>
            <w:tcW w:w="1455" w:type="dxa"/>
            <w:shd w:val="clear" w:color="auto" w:fill="auto"/>
          </w:tcPr>
          <w:p w:rsidR="00836719" w:rsidRPr="000D1017" w:rsidRDefault="00836719" w:rsidP="00E902BD">
            <w:pPr>
              <w:pStyle w:val="TableContents"/>
              <w:jc w:val="center"/>
              <w:rPr>
                <w:rFonts w:ascii="Arial" w:hAnsi="Arial" w:cs="Arial"/>
                <w:lang w:val="sr-Cyrl-CS"/>
              </w:rPr>
            </w:pPr>
            <w:r w:rsidRPr="000D1017">
              <w:rPr>
                <w:rFonts w:ascii="Arial" w:hAnsi="Arial" w:cs="Arial"/>
                <w:lang w:val="sr-Cyrl-CS"/>
              </w:rPr>
              <w:t>3</w:t>
            </w:r>
          </w:p>
        </w:tc>
        <w:tc>
          <w:tcPr>
            <w:tcW w:w="1461" w:type="dxa"/>
            <w:shd w:val="clear" w:color="auto" w:fill="auto"/>
          </w:tcPr>
          <w:p w:rsidR="00836719" w:rsidRPr="000D1017" w:rsidRDefault="00836719" w:rsidP="00E902BD">
            <w:pPr>
              <w:pStyle w:val="TableContents"/>
              <w:jc w:val="center"/>
              <w:rPr>
                <w:rFonts w:ascii="Arial" w:hAnsi="Arial" w:cs="Arial"/>
                <w:lang w:val="sr-Cyrl-CS"/>
              </w:rPr>
            </w:pPr>
            <w:r w:rsidRPr="000D1017">
              <w:rPr>
                <w:rFonts w:ascii="Arial" w:hAnsi="Arial" w:cs="Arial"/>
                <w:lang w:val="sr-Cyrl-CS"/>
              </w:rPr>
              <w:t>4</w:t>
            </w:r>
          </w:p>
        </w:tc>
        <w:tc>
          <w:tcPr>
            <w:tcW w:w="1455" w:type="dxa"/>
            <w:shd w:val="clear" w:color="auto" w:fill="auto"/>
          </w:tcPr>
          <w:p w:rsidR="00836719" w:rsidRPr="000D1017" w:rsidRDefault="00836719" w:rsidP="00E902BD">
            <w:pPr>
              <w:pStyle w:val="TableContents"/>
              <w:jc w:val="center"/>
              <w:rPr>
                <w:rFonts w:ascii="Arial" w:hAnsi="Arial" w:cs="Arial"/>
                <w:lang w:val="sr-Cyrl-CS"/>
              </w:rPr>
            </w:pPr>
            <w:r w:rsidRPr="000D1017">
              <w:rPr>
                <w:rFonts w:ascii="Arial" w:hAnsi="Arial" w:cs="Arial"/>
                <w:lang w:val="sr-Cyrl-CS"/>
              </w:rPr>
              <w:t>5 (2</w:t>
            </w:r>
            <w:r w:rsidRPr="000D1017">
              <w:rPr>
                <w:rFonts w:ascii="Arial" w:hAnsi="Arial" w:cs="Arial"/>
              </w:rPr>
              <w:t>x3)</w:t>
            </w:r>
          </w:p>
        </w:tc>
        <w:tc>
          <w:tcPr>
            <w:tcW w:w="1472" w:type="dxa"/>
            <w:shd w:val="clear" w:color="auto" w:fill="auto"/>
          </w:tcPr>
          <w:p w:rsidR="00836719" w:rsidRPr="000D1017" w:rsidRDefault="00836719" w:rsidP="00E902BD">
            <w:pPr>
              <w:pStyle w:val="TableContents"/>
              <w:jc w:val="center"/>
              <w:rPr>
                <w:rFonts w:ascii="Arial" w:hAnsi="Arial" w:cs="Arial"/>
                <w:i/>
                <w:iCs/>
                <w:lang w:val="sr-Cyrl-CS"/>
              </w:rPr>
            </w:pPr>
            <w:r w:rsidRPr="000D1017">
              <w:rPr>
                <w:rFonts w:ascii="Arial" w:hAnsi="Arial" w:cs="Arial"/>
                <w:lang w:val="sr-Cyrl-CS"/>
              </w:rPr>
              <w:t>6 (2</w:t>
            </w:r>
            <w:r w:rsidRPr="000D1017">
              <w:rPr>
                <w:rFonts w:ascii="Arial" w:hAnsi="Arial" w:cs="Arial"/>
              </w:rPr>
              <w:t>x4)</w:t>
            </w:r>
          </w:p>
        </w:tc>
      </w:tr>
      <w:tr w:rsidR="00836719" w:rsidRPr="000D1017" w:rsidTr="00E902BD">
        <w:trPr>
          <w:trHeight w:val="773"/>
        </w:trPr>
        <w:tc>
          <w:tcPr>
            <w:tcW w:w="1398" w:type="dxa"/>
            <w:shd w:val="clear" w:color="auto" w:fill="auto"/>
          </w:tcPr>
          <w:p w:rsidR="00836719" w:rsidRPr="00CC261A" w:rsidRDefault="00836719" w:rsidP="00E902BD">
            <w:pPr>
              <w:pStyle w:val="TableContents"/>
              <w:rPr>
                <w:rFonts w:ascii="Arial" w:hAnsi="Arial" w:cs="Arial"/>
                <w:i/>
                <w:iCs/>
                <w:lang w:val="sr-Cyrl-CS"/>
              </w:rPr>
            </w:pPr>
            <w:r>
              <w:rPr>
                <w:rFonts w:ascii="Arial" w:hAnsi="Arial" w:cs="Arial"/>
                <w:i/>
                <w:iCs/>
                <w:lang w:val="sr-Cyrl-CS"/>
              </w:rPr>
              <w:t>Кукуруз у клипу рода 2017 године</w:t>
            </w:r>
          </w:p>
        </w:tc>
        <w:tc>
          <w:tcPr>
            <w:tcW w:w="1470" w:type="dxa"/>
            <w:shd w:val="clear" w:color="auto" w:fill="auto"/>
          </w:tcPr>
          <w:p w:rsidR="00836719" w:rsidRDefault="00836719" w:rsidP="00E902BD">
            <w:pPr>
              <w:pStyle w:val="TableContents"/>
              <w:jc w:val="center"/>
              <w:rPr>
                <w:rFonts w:ascii="Arial" w:hAnsi="Arial" w:cs="Arial"/>
                <w:i/>
                <w:iCs/>
                <w:lang w:val="sr-Cyrl-CS"/>
              </w:rPr>
            </w:pPr>
            <w:r w:rsidRPr="000D1017">
              <w:rPr>
                <w:rFonts w:ascii="Arial" w:hAnsi="Arial" w:cs="Arial"/>
                <w:i/>
                <w:iCs/>
              </w:rPr>
              <w:t xml:space="preserve"> </w:t>
            </w:r>
          </w:p>
          <w:p w:rsidR="00836719" w:rsidRPr="00CC261A" w:rsidRDefault="00836719" w:rsidP="00E902BD">
            <w:pPr>
              <w:pStyle w:val="TableContents"/>
              <w:jc w:val="center"/>
              <w:rPr>
                <w:rFonts w:ascii="Arial" w:hAnsi="Arial" w:cs="Arial"/>
                <w:lang w:val="sr-Cyrl-CS"/>
              </w:rPr>
            </w:pPr>
            <w:r>
              <w:rPr>
                <w:rFonts w:ascii="Arial" w:hAnsi="Arial" w:cs="Arial"/>
                <w:lang w:val="sr-Cyrl-CS"/>
              </w:rPr>
              <w:t>15.000 кг</w:t>
            </w:r>
          </w:p>
        </w:tc>
        <w:tc>
          <w:tcPr>
            <w:tcW w:w="1455" w:type="dxa"/>
            <w:shd w:val="clear" w:color="auto" w:fill="auto"/>
          </w:tcPr>
          <w:p w:rsidR="00836719" w:rsidRPr="000D1017" w:rsidRDefault="00836719" w:rsidP="00E902BD">
            <w:pPr>
              <w:pStyle w:val="TableContents"/>
              <w:snapToGrid w:val="0"/>
              <w:jc w:val="center"/>
              <w:rPr>
                <w:rFonts w:ascii="Arial" w:hAnsi="Arial" w:cs="Arial"/>
              </w:rPr>
            </w:pPr>
          </w:p>
        </w:tc>
        <w:tc>
          <w:tcPr>
            <w:tcW w:w="1461" w:type="dxa"/>
            <w:shd w:val="clear" w:color="auto" w:fill="auto"/>
          </w:tcPr>
          <w:p w:rsidR="00836719" w:rsidRPr="000D1017" w:rsidRDefault="00836719" w:rsidP="00E902BD">
            <w:pPr>
              <w:pStyle w:val="TableContents"/>
              <w:snapToGrid w:val="0"/>
              <w:jc w:val="center"/>
              <w:rPr>
                <w:rFonts w:ascii="Arial" w:hAnsi="Arial" w:cs="Arial"/>
              </w:rPr>
            </w:pPr>
          </w:p>
        </w:tc>
        <w:tc>
          <w:tcPr>
            <w:tcW w:w="1455" w:type="dxa"/>
            <w:shd w:val="clear" w:color="auto" w:fill="auto"/>
          </w:tcPr>
          <w:p w:rsidR="00836719" w:rsidRPr="000D1017" w:rsidRDefault="00836719" w:rsidP="00E902BD">
            <w:pPr>
              <w:pStyle w:val="TableContents"/>
              <w:snapToGrid w:val="0"/>
              <w:jc w:val="center"/>
              <w:rPr>
                <w:rFonts w:ascii="Arial" w:hAnsi="Arial" w:cs="Arial"/>
              </w:rPr>
            </w:pPr>
          </w:p>
        </w:tc>
        <w:tc>
          <w:tcPr>
            <w:tcW w:w="1472" w:type="dxa"/>
            <w:shd w:val="clear" w:color="auto" w:fill="auto"/>
          </w:tcPr>
          <w:p w:rsidR="00836719" w:rsidRPr="000D1017" w:rsidRDefault="00836719" w:rsidP="00E902BD">
            <w:pPr>
              <w:pStyle w:val="TableContents"/>
              <w:snapToGrid w:val="0"/>
              <w:jc w:val="center"/>
              <w:rPr>
                <w:rFonts w:ascii="Arial" w:hAnsi="Arial" w:cs="Arial"/>
              </w:rPr>
            </w:pPr>
          </w:p>
        </w:tc>
      </w:tr>
      <w:tr w:rsidR="00836719" w:rsidTr="00E902BD">
        <w:trPr>
          <w:trHeight w:val="728"/>
        </w:trPr>
        <w:tc>
          <w:tcPr>
            <w:tcW w:w="1398" w:type="dxa"/>
            <w:shd w:val="clear" w:color="auto" w:fill="auto"/>
          </w:tcPr>
          <w:p w:rsidR="00836719" w:rsidRDefault="00836719" w:rsidP="00E902BD">
            <w:pPr>
              <w:pStyle w:val="TableContents"/>
              <w:rPr>
                <w:rFonts w:ascii="Arial" w:hAnsi="Arial" w:cs="Arial"/>
                <w:i/>
                <w:iCs/>
                <w:lang w:val="sr-Cyrl-CS"/>
              </w:rPr>
            </w:pPr>
          </w:p>
        </w:tc>
        <w:tc>
          <w:tcPr>
            <w:tcW w:w="1470" w:type="dxa"/>
            <w:shd w:val="clear" w:color="auto" w:fill="auto"/>
          </w:tcPr>
          <w:p w:rsidR="00836719" w:rsidRDefault="00836719" w:rsidP="00E902BD">
            <w:pPr>
              <w:pStyle w:val="TableContents"/>
              <w:jc w:val="center"/>
              <w:rPr>
                <w:rFonts w:ascii="Arial" w:hAnsi="Arial" w:cs="Arial"/>
                <w:i/>
                <w:iCs/>
                <w:lang w:val="sr-Cyrl-CS"/>
              </w:rPr>
            </w:pPr>
          </w:p>
        </w:tc>
        <w:tc>
          <w:tcPr>
            <w:tcW w:w="1455" w:type="dxa"/>
            <w:shd w:val="clear" w:color="auto" w:fill="auto"/>
          </w:tcPr>
          <w:p w:rsidR="00836719" w:rsidRPr="000D1017" w:rsidRDefault="00836719" w:rsidP="00E902BD">
            <w:pPr>
              <w:pStyle w:val="TableContents"/>
              <w:snapToGrid w:val="0"/>
              <w:rPr>
                <w:rFonts w:ascii="Arial" w:hAnsi="Arial" w:cs="Arial"/>
              </w:rPr>
            </w:pPr>
          </w:p>
        </w:tc>
        <w:tc>
          <w:tcPr>
            <w:tcW w:w="1461" w:type="dxa"/>
            <w:shd w:val="clear" w:color="auto" w:fill="auto"/>
          </w:tcPr>
          <w:p w:rsidR="00836719" w:rsidRPr="000D1017" w:rsidRDefault="00836719" w:rsidP="00E902BD">
            <w:pPr>
              <w:pStyle w:val="TableContents"/>
              <w:snapToGrid w:val="0"/>
              <w:rPr>
                <w:rFonts w:ascii="Arial" w:hAnsi="Arial" w:cs="Arial"/>
              </w:rPr>
            </w:pPr>
          </w:p>
        </w:tc>
        <w:tc>
          <w:tcPr>
            <w:tcW w:w="1455" w:type="dxa"/>
            <w:shd w:val="clear" w:color="auto" w:fill="auto"/>
          </w:tcPr>
          <w:p w:rsidR="00836719" w:rsidRPr="000D1017" w:rsidRDefault="00836719" w:rsidP="00E902BD">
            <w:pPr>
              <w:pStyle w:val="TableContents"/>
              <w:snapToGrid w:val="0"/>
              <w:rPr>
                <w:rFonts w:ascii="Arial" w:hAnsi="Arial" w:cs="Arial"/>
              </w:rPr>
            </w:pPr>
          </w:p>
        </w:tc>
        <w:tc>
          <w:tcPr>
            <w:tcW w:w="1472" w:type="dxa"/>
            <w:shd w:val="clear" w:color="auto" w:fill="auto"/>
          </w:tcPr>
          <w:p w:rsidR="00836719" w:rsidRPr="00CC261A" w:rsidRDefault="00836719" w:rsidP="00E902BD">
            <w:pPr>
              <w:pStyle w:val="TableContents"/>
              <w:snapToGrid w:val="0"/>
              <w:rPr>
                <w:rFonts w:ascii="Arial" w:hAnsi="Arial" w:cs="Arial"/>
                <w:lang w:val="sr-Cyrl-CS"/>
              </w:rPr>
            </w:pPr>
          </w:p>
        </w:tc>
      </w:tr>
      <w:tr w:rsidR="00836719" w:rsidTr="00E902BD">
        <w:tc>
          <w:tcPr>
            <w:tcW w:w="5784" w:type="dxa"/>
            <w:gridSpan w:val="4"/>
            <w:shd w:val="clear" w:color="auto" w:fill="auto"/>
          </w:tcPr>
          <w:p w:rsidR="00836719" w:rsidRPr="000D1017" w:rsidRDefault="00836719" w:rsidP="00E902BD">
            <w:pPr>
              <w:pStyle w:val="TableContents"/>
              <w:snapToGrid w:val="0"/>
              <w:rPr>
                <w:rFonts w:ascii="Arial" w:hAnsi="Arial" w:cs="Arial"/>
                <w:b/>
                <w:i/>
              </w:rPr>
            </w:pPr>
            <w:r w:rsidRPr="000D1017">
              <w:rPr>
                <w:rFonts w:ascii="Arial" w:hAnsi="Arial" w:cs="Arial"/>
                <w:b/>
                <w:i/>
              </w:rPr>
              <w:t>УКУПНО:</w:t>
            </w:r>
          </w:p>
        </w:tc>
        <w:tc>
          <w:tcPr>
            <w:tcW w:w="1455" w:type="dxa"/>
            <w:shd w:val="clear" w:color="auto" w:fill="C6D9F1"/>
          </w:tcPr>
          <w:p w:rsidR="00836719" w:rsidRPr="000D1017" w:rsidRDefault="00836719" w:rsidP="00E902BD">
            <w:pPr>
              <w:pStyle w:val="TableContents"/>
              <w:snapToGrid w:val="0"/>
              <w:rPr>
                <w:rFonts w:ascii="Arial" w:hAnsi="Arial" w:cs="Arial"/>
              </w:rPr>
            </w:pPr>
          </w:p>
        </w:tc>
        <w:tc>
          <w:tcPr>
            <w:tcW w:w="1472" w:type="dxa"/>
            <w:shd w:val="clear" w:color="auto" w:fill="C6D9F1"/>
          </w:tcPr>
          <w:p w:rsidR="00836719" w:rsidRPr="000D1017" w:rsidRDefault="00836719" w:rsidP="00E902BD">
            <w:pPr>
              <w:pStyle w:val="TableContents"/>
              <w:snapToGrid w:val="0"/>
              <w:rPr>
                <w:rFonts w:ascii="Arial" w:hAnsi="Arial" w:cs="Arial"/>
              </w:rPr>
            </w:pPr>
          </w:p>
        </w:tc>
      </w:tr>
    </w:tbl>
    <w:p w:rsidR="00836719" w:rsidRPr="0037337B" w:rsidRDefault="00836719" w:rsidP="00836719">
      <w:pPr>
        <w:rPr>
          <w:rFonts w:ascii="Calibri" w:eastAsia="Times New Roman" w:hAnsi="Calibri" w:cs="Times New Roman"/>
          <w:lang w:val="sr-Cyrl-CS"/>
        </w:rPr>
      </w:pPr>
    </w:p>
    <w:p w:rsidR="00836719" w:rsidRPr="00DA3418" w:rsidRDefault="00836719" w:rsidP="00836719">
      <w:pPr>
        <w:ind w:left="360"/>
        <w:jc w:val="both"/>
        <w:rPr>
          <w:rFonts w:ascii="Arial" w:eastAsia="Times New Roman" w:hAnsi="Arial" w:cs="Arial"/>
          <w:b/>
          <w:bCs/>
          <w:iCs/>
          <w:u w:val="single"/>
          <w:lang w:val="sr-Cyrl-CS"/>
        </w:rPr>
      </w:pPr>
      <w:r>
        <w:rPr>
          <w:rFonts w:ascii="Arial" w:eastAsia="Times New Roman" w:hAnsi="Arial" w:cs="Arial"/>
          <w:b/>
          <w:bCs/>
          <w:iCs/>
          <w:u w:val="single"/>
        </w:rPr>
        <w:t xml:space="preserve">Упутство за попуњавање обрасца структуре цене: </w:t>
      </w:r>
    </w:p>
    <w:p w:rsidR="00836719" w:rsidRDefault="00836719" w:rsidP="00836719">
      <w:pPr>
        <w:pStyle w:val="ListParagraph"/>
        <w:tabs>
          <w:tab w:val="left" w:pos="90"/>
        </w:tabs>
        <w:ind w:left="0"/>
        <w:jc w:val="both"/>
        <w:rPr>
          <w:rFonts w:ascii="Arial" w:hAnsi="Arial" w:cs="Arial"/>
          <w:bCs/>
          <w:iCs/>
          <w:lang w:val="sr-Cyrl-CS"/>
        </w:rPr>
      </w:pPr>
      <w:r>
        <w:rPr>
          <w:rFonts w:ascii="Arial" w:hAnsi="Arial" w:cs="Arial"/>
          <w:bCs/>
          <w:iCs/>
        </w:rPr>
        <w:t>Понуђач треба да попун</w:t>
      </w:r>
      <w:r>
        <w:rPr>
          <w:rFonts w:ascii="Arial" w:hAnsi="Arial" w:cs="Arial"/>
          <w:bCs/>
          <w:iCs/>
          <w:lang w:val="sr-Cyrl-CS"/>
        </w:rPr>
        <w:t>и</w:t>
      </w:r>
      <w:r>
        <w:rPr>
          <w:rFonts w:ascii="Arial" w:hAnsi="Arial" w:cs="Arial"/>
          <w:bCs/>
          <w:iCs/>
        </w:rPr>
        <w:t xml:space="preserve"> образац структуре цене </w:t>
      </w:r>
      <w:r>
        <w:rPr>
          <w:rFonts w:ascii="Arial" w:hAnsi="Arial" w:cs="Arial"/>
          <w:bCs/>
          <w:iCs/>
          <w:lang w:val="sr-Cyrl-CS"/>
        </w:rPr>
        <w:t>на следећи начин</w:t>
      </w:r>
      <w:r>
        <w:rPr>
          <w:rFonts w:ascii="Arial" w:hAnsi="Arial" w:cs="Arial"/>
          <w:bCs/>
          <w:iCs/>
        </w:rPr>
        <w:t>:</w:t>
      </w:r>
    </w:p>
    <w:p w:rsidR="00836719" w:rsidRDefault="00836719" w:rsidP="00836719">
      <w:pPr>
        <w:pStyle w:val="ListParagraph"/>
        <w:numPr>
          <w:ilvl w:val="0"/>
          <w:numId w:val="7"/>
        </w:numPr>
        <w:tabs>
          <w:tab w:val="left" w:pos="90"/>
        </w:tabs>
        <w:suppressAutoHyphens/>
        <w:spacing w:line="100" w:lineRule="atLeast"/>
        <w:contextualSpacing w:val="0"/>
        <w:jc w:val="both"/>
        <w:rPr>
          <w:rFonts w:ascii="Arial" w:hAnsi="Arial" w:cs="Arial"/>
          <w:bCs/>
          <w:iCs/>
          <w:lang w:val="sr-Cyrl-CS"/>
        </w:rPr>
      </w:pPr>
      <w:r>
        <w:rPr>
          <w:rFonts w:ascii="Arial" w:hAnsi="Arial" w:cs="Arial"/>
          <w:bCs/>
          <w:iCs/>
          <w:lang w:val="sr-Cyrl-CS"/>
        </w:rPr>
        <w:t xml:space="preserve">у колону </w:t>
      </w:r>
      <w:r>
        <w:rPr>
          <w:rFonts w:ascii="Arial" w:hAnsi="Arial" w:cs="Arial"/>
          <w:bCs/>
          <w:iCs/>
        </w:rPr>
        <w:t>3. уписати колико износи јединична цена без ПДВ-а, за сваки тражени предмет јавне набавке;</w:t>
      </w:r>
    </w:p>
    <w:p w:rsidR="00836719" w:rsidRDefault="00836719" w:rsidP="00836719">
      <w:pPr>
        <w:pStyle w:val="ListParagraph"/>
        <w:numPr>
          <w:ilvl w:val="0"/>
          <w:numId w:val="7"/>
        </w:numPr>
        <w:tabs>
          <w:tab w:val="left" w:pos="90"/>
        </w:tabs>
        <w:suppressAutoHyphens/>
        <w:spacing w:line="100" w:lineRule="atLeast"/>
        <w:contextualSpacing w:val="0"/>
        <w:jc w:val="both"/>
        <w:rPr>
          <w:rFonts w:ascii="Arial" w:hAnsi="Arial" w:cs="Arial"/>
          <w:bCs/>
          <w:iCs/>
        </w:rPr>
      </w:pPr>
      <w:r>
        <w:rPr>
          <w:rFonts w:ascii="Arial" w:hAnsi="Arial" w:cs="Arial"/>
          <w:bCs/>
          <w:iCs/>
          <w:lang w:val="sr-Cyrl-CS"/>
        </w:rPr>
        <w:t xml:space="preserve">у колону </w:t>
      </w:r>
      <w:r>
        <w:rPr>
          <w:rFonts w:ascii="Arial" w:hAnsi="Arial" w:cs="Arial"/>
          <w:bCs/>
          <w:iCs/>
        </w:rPr>
        <w:t>4. уписати колико износи јединична цена са ПДВ-ом, за сваки тражени предмет јавне набавке;</w:t>
      </w:r>
    </w:p>
    <w:p w:rsidR="00836719" w:rsidRPr="002F4414" w:rsidRDefault="00836719" w:rsidP="00836719">
      <w:pPr>
        <w:pStyle w:val="ListParagraph"/>
        <w:numPr>
          <w:ilvl w:val="0"/>
          <w:numId w:val="7"/>
        </w:numPr>
        <w:tabs>
          <w:tab w:val="left" w:pos="90"/>
        </w:tabs>
        <w:suppressAutoHyphens/>
        <w:spacing w:line="100" w:lineRule="atLeast"/>
        <w:contextualSpacing w:val="0"/>
        <w:jc w:val="both"/>
        <w:rPr>
          <w:rFonts w:ascii="Arial" w:hAnsi="Arial" w:cs="Arial"/>
          <w:bCs/>
          <w:iCs/>
          <w:lang w:val="sr-Cyrl-CS"/>
        </w:rPr>
      </w:pPr>
      <w:r>
        <w:rPr>
          <w:rFonts w:ascii="Arial" w:hAnsi="Arial" w:cs="Arial"/>
          <w:bCs/>
          <w:iCs/>
        </w:rPr>
        <w:t xml:space="preserve">у колону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2F4414">
        <w:rPr>
          <w:rFonts w:ascii="Arial" w:hAnsi="Arial" w:cs="Arial"/>
          <w:bCs/>
          <w:iCs/>
        </w:rPr>
        <w:t>колони 2.); На крају уписати укупну цену предмета набавке без ПДВ-а.</w:t>
      </w:r>
    </w:p>
    <w:p w:rsidR="00836719" w:rsidRPr="00192435" w:rsidRDefault="00836719" w:rsidP="00836719">
      <w:pPr>
        <w:pStyle w:val="ListParagraph"/>
        <w:numPr>
          <w:ilvl w:val="0"/>
          <w:numId w:val="7"/>
        </w:numPr>
        <w:tabs>
          <w:tab w:val="left" w:pos="90"/>
        </w:tabs>
        <w:suppressAutoHyphens/>
        <w:spacing w:line="100" w:lineRule="atLeast"/>
        <w:contextualSpacing w:val="0"/>
        <w:jc w:val="both"/>
        <w:rPr>
          <w:rFonts w:ascii="Arial" w:hAnsi="Arial" w:cs="Arial"/>
        </w:rPr>
      </w:pPr>
      <w:r>
        <w:rPr>
          <w:rFonts w:ascii="Arial" w:hAnsi="Arial" w:cs="Arial"/>
          <w:bCs/>
          <w:iCs/>
          <w:lang w:val="sr-Cyrl-CS"/>
        </w:rPr>
        <w:t>у колону</w:t>
      </w:r>
      <w:r w:rsidRPr="002F4414">
        <w:rPr>
          <w:rFonts w:ascii="Arial" w:hAnsi="Arial" w:cs="Arial"/>
          <w:bCs/>
          <w:iCs/>
          <w:lang w:val="sr-Cyrl-CS"/>
        </w:rPr>
        <w:t xml:space="preserve"> </w:t>
      </w:r>
      <w:r w:rsidRPr="002F4414">
        <w:rPr>
          <w:rFonts w:ascii="Arial" w:hAnsi="Arial" w:cs="Arial"/>
          <w:bCs/>
          <w:iCs/>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836719" w:rsidRPr="00192435" w:rsidRDefault="00836719" w:rsidP="00836719">
      <w:pPr>
        <w:tabs>
          <w:tab w:val="left" w:pos="90"/>
        </w:tabs>
        <w:jc w:val="both"/>
        <w:rPr>
          <w:rFonts w:ascii="Arial" w:hAnsi="Arial" w:cs="Arial"/>
          <w:lang w:val="sr-Cyrl-CS"/>
        </w:rPr>
      </w:pPr>
    </w:p>
    <w:p w:rsidR="00836719" w:rsidRPr="00192435" w:rsidRDefault="00836719" w:rsidP="00836719">
      <w:pPr>
        <w:tabs>
          <w:tab w:val="left" w:pos="90"/>
        </w:tabs>
        <w:jc w:val="both"/>
        <w:rPr>
          <w:rFonts w:ascii="Arial" w:hAnsi="Arial" w:cs="Arial"/>
          <w:lang w:val="sr-Cyrl-CS"/>
        </w:rPr>
      </w:pPr>
    </w:p>
    <w:p w:rsidR="00836719" w:rsidRPr="0037337B" w:rsidRDefault="00836719" w:rsidP="00836719">
      <w:pPr>
        <w:pStyle w:val="ListParagraph"/>
        <w:tabs>
          <w:tab w:val="left" w:pos="90"/>
        </w:tabs>
        <w:ind w:left="90"/>
        <w:jc w:val="both"/>
        <w:rPr>
          <w:rFonts w:ascii="Arial" w:hAnsi="Arial" w:cs="Arial"/>
          <w:lang w:val="sr-Cyrl-CS"/>
        </w:rPr>
      </w:pPr>
    </w:p>
    <w:tbl>
      <w:tblPr>
        <w:tblW w:w="0" w:type="auto"/>
        <w:tblLayout w:type="fixed"/>
        <w:tblLook w:val="0000"/>
      </w:tblPr>
      <w:tblGrid>
        <w:gridCol w:w="3080"/>
        <w:gridCol w:w="3068"/>
        <w:gridCol w:w="3094"/>
      </w:tblGrid>
      <w:tr w:rsidR="00836719" w:rsidTr="00E902BD">
        <w:tc>
          <w:tcPr>
            <w:tcW w:w="3080" w:type="dxa"/>
            <w:shd w:val="clear" w:color="auto" w:fill="auto"/>
            <w:vAlign w:val="center"/>
          </w:tcPr>
          <w:p w:rsidR="00836719" w:rsidRDefault="00836719" w:rsidP="00E902BD">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836719" w:rsidRDefault="00836719" w:rsidP="00E902BD">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836719" w:rsidRDefault="00836719" w:rsidP="00E902BD">
            <w:pPr>
              <w:pStyle w:val="BodyText2"/>
              <w:spacing w:line="100" w:lineRule="atLeast"/>
              <w:jc w:val="center"/>
              <w:rPr>
                <w:rFonts w:ascii="Arial" w:hAnsi="Arial" w:cs="Arial"/>
              </w:rPr>
            </w:pPr>
            <w:r>
              <w:rPr>
                <w:rFonts w:ascii="Arial" w:hAnsi="Arial" w:cs="Arial"/>
              </w:rPr>
              <w:t>Потпис понуђача</w:t>
            </w:r>
          </w:p>
        </w:tc>
      </w:tr>
      <w:tr w:rsidR="00E902BD" w:rsidTr="00E902BD">
        <w:tc>
          <w:tcPr>
            <w:tcW w:w="3080" w:type="dxa"/>
            <w:tcBorders>
              <w:bottom w:val="single" w:sz="4" w:space="0" w:color="000000"/>
            </w:tcBorders>
            <w:shd w:val="clear" w:color="auto" w:fill="auto"/>
          </w:tcPr>
          <w:p w:rsidR="00E902BD" w:rsidRDefault="00E902BD" w:rsidP="00E902BD">
            <w:pPr>
              <w:pStyle w:val="BodyText2"/>
              <w:snapToGrid w:val="0"/>
              <w:spacing w:line="100" w:lineRule="atLeast"/>
              <w:jc w:val="both"/>
              <w:rPr>
                <w:rFonts w:ascii="Arial" w:hAnsi="Arial" w:cs="Arial"/>
              </w:rPr>
            </w:pPr>
          </w:p>
        </w:tc>
        <w:tc>
          <w:tcPr>
            <w:tcW w:w="3068" w:type="dxa"/>
            <w:shd w:val="clear" w:color="auto" w:fill="auto"/>
          </w:tcPr>
          <w:p w:rsidR="00E902BD" w:rsidRDefault="00E902BD" w:rsidP="00E902BD">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E902BD" w:rsidRDefault="00E902BD" w:rsidP="00E902BD">
            <w:pPr>
              <w:pStyle w:val="BodyText2"/>
              <w:snapToGrid w:val="0"/>
              <w:spacing w:line="100" w:lineRule="atLeast"/>
              <w:jc w:val="both"/>
              <w:rPr>
                <w:rFonts w:ascii="Arial" w:hAnsi="Arial" w:cs="Arial"/>
              </w:rPr>
            </w:pPr>
          </w:p>
        </w:tc>
      </w:tr>
    </w:tbl>
    <w:p w:rsidR="00836719" w:rsidRPr="00192435" w:rsidRDefault="00836719" w:rsidP="00836719">
      <w:pPr>
        <w:rPr>
          <w:lang w:val="sr-Cyrl-CS"/>
        </w:rPr>
      </w:pPr>
    </w:p>
    <w:p w:rsidR="00E902BD" w:rsidRPr="00F709A7" w:rsidRDefault="00E902BD" w:rsidP="00E902BD">
      <w:pPr>
        <w:suppressAutoHyphens/>
        <w:spacing w:line="100" w:lineRule="atLeast"/>
        <w:jc w:val="center"/>
        <w:rPr>
          <w:rFonts w:ascii="Times New Roman" w:hAnsi="Times New Roman"/>
          <w:b/>
          <w:lang w:val="sr-Cyrl-CS"/>
        </w:rPr>
      </w:pPr>
      <w:r w:rsidRPr="004E3A1D">
        <w:rPr>
          <w:rFonts w:ascii="Times New Roman" w:hAnsi="Times New Roman"/>
          <w:b/>
        </w:rPr>
        <w:t>ЈАВН</w:t>
      </w:r>
      <w:r>
        <w:rPr>
          <w:rFonts w:ascii="Times New Roman" w:hAnsi="Times New Roman"/>
          <w:b/>
        </w:rPr>
        <w:t xml:space="preserve">А НАБАВКА МАЛЕ ВРЕДНОСТИ </w:t>
      </w:r>
      <w:r>
        <w:rPr>
          <w:rFonts w:ascii="Times New Roman" w:hAnsi="Times New Roman"/>
          <w:b/>
          <w:lang w:val="sr-Cyrl-CS"/>
        </w:rPr>
        <w:t>ДОБРА- НАБАВКА КУКУРУЗА У ЗРНУ, КЛИПУ И НАБАВКА КОНЦЕНТРАТА, СОЈЕ И СТОЧНОГ БРАШНА</w:t>
      </w:r>
    </w:p>
    <w:p w:rsidR="00E902BD" w:rsidRPr="00E902BD" w:rsidRDefault="00E902BD" w:rsidP="00E902BD">
      <w:pPr>
        <w:suppressAutoHyphens/>
        <w:spacing w:line="100" w:lineRule="atLeast"/>
        <w:rPr>
          <w:rFonts w:ascii="Times New Roman" w:hAnsi="Times New Roman"/>
          <w:b/>
          <w:bCs/>
          <w:lang w:val="sr-Cyrl-CS"/>
        </w:rPr>
      </w:pPr>
      <w:r>
        <w:rPr>
          <w:rFonts w:ascii="Times New Roman" w:hAnsi="Times New Roman"/>
          <w:bCs/>
          <w:color w:val="000000"/>
          <w:lang w:val="sr-Cyrl-CS"/>
        </w:rPr>
        <w:t xml:space="preserve">                                                                        </w:t>
      </w:r>
      <w:r>
        <w:rPr>
          <w:rFonts w:ascii="Times New Roman" w:hAnsi="Times New Roman"/>
          <w:b/>
          <w:lang w:val="sr-Cyrl-CS"/>
        </w:rPr>
        <w:t xml:space="preserve">  </w:t>
      </w:r>
      <w:r>
        <w:rPr>
          <w:rFonts w:ascii="Times New Roman" w:hAnsi="Times New Roman"/>
          <w:b/>
          <w:bCs/>
          <w:lang w:val="sr-Cyrl-CS"/>
        </w:rPr>
        <w:t>ЈН.БР.1/17</w:t>
      </w:r>
    </w:p>
    <w:p w:rsidR="00E902BD" w:rsidRDefault="00E902BD" w:rsidP="00E902BD">
      <w:pPr>
        <w:jc w:val="center"/>
        <w:rPr>
          <w:rFonts w:ascii="Arial" w:eastAsia="Times New Roman" w:hAnsi="Arial" w:cs="Arial"/>
          <w:b/>
          <w:bCs/>
          <w:i/>
          <w:iCs/>
          <w:sz w:val="28"/>
          <w:szCs w:val="28"/>
        </w:rPr>
      </w:pPr>
      <w:r>
        <w:rPr>
          <w:rFonts w:ascii="Arial" w:eastAsia="Times New Roman" w:hAnsi="Arial" w:cs="Arial"/>
          <w:b/>
          <w:bCs/>
          <w:i/>
          <w:iCs/>
          <w:sz w:val="28"/>
          <w:szCs w:val="28"/>
          <w:lang w:val="sr-Cyrl-CS"/>
        </w:rPr>
        <w:lastRenderedPageBreak/>
        <w:t xml:space="preserve">                                                                                   </w:t>
      </w:r>
      <w:r>
        <w:rPr>
          <w:rFonts w:ascii="Arial" w:eastAsia="Times New Roman" w:hAnsi="Arial" w:cs="Arial"/>
          <w:b/>
          <w:bCs/>
          <w:i/>
          <w:iCs/>
          <w:sz w:val="28"/>
          <w:szCs w:val="28"/>
        </w:rPr>
        <w:t>(ОБРАЗАЦ 2)</w:t>
      </w:r>
    </w:p>
    <w:p w:rsidR="00E902BD" w:rsidRDefault="00E902BD" w:rsidP="00E902BD">
      <w:pPr>
        <w:jc w:val="right"/>
        <w:rPr>
          <w:rFonts w:ascii="Arial" w:eastAsia="Times New Roman" w:hAnsi="Arial" w:cs="Arial"/>
          <w:b/>
          <w:bCs/>
          <w:i/>
          <w:iCs/>
          <w:sz w:val="28"/>
          <w:szCs w:val="28"/>
        </w:rPr>
      </w:pPr>
    </w:p>
    <w:p w:rsidR="00E902BD" w:rsidRPr="0037337B" w:rsidRDefault="00E902BD" w:rsidP="00E902BD">
      <w:pPr>
        <w:rPr>
          <w:rFonts w:ascii="Arial" w:eastAsia="Times New Roman" w:hAnsi="Arial" w:cs="Arial"/>
          <w:b/>
          <w:bCs/>
          <w:i/>
          <w:iCs/>
          <w:sz w:val="28"/>
          <w:szCs w:val="28"/>
          <w:lang w:val="sr-Cyrl-CS"/>
        </w:rPr>
      </w:pPr>
      <w:r>
        <w:rPr>
          <w:rFonts w:ascii="Arial" w:eastAsia="Times New Roman" w:hAnsi="Arial" w:cs="Arial"/>
          <w:b/>
          <w:bCs/>
          <w:i/>
          <w:iCs/>
          <w:sz w:val="28"/>
          <w:szCs w:val="28"/>
          <w:lang w:val="sr-Cyrl-CS"/>
        </w:rPr>
        <w:t>ПАРТИЈА  БР.3 - Набавка концентрата,соје и сточног брашна</w:t>
      </w:r>
    </w:p>
    <w:p w:rsidR="00E902BD" w:rsidRPr="00DA3418" w:rsidRDefault="00E902BD" w:rsidP="00E902BD">
      <w:pPr>
        <w:jc w:val="center"/>
        <w:rPr>
          <w:rFonts w:ascii="Arial" w:eastAsia="Times New Roman" w:hAnsi="Arial" w:cs="Arial"/>
          <w:b/>
          <w:bCs/>
          <w:i/>
          <w:iCs/>
          <w:sz w:val="28"/>
          <w:szCs w:val="28"/>
          <w:lang w:val="sr-Cyrl-CS"/>
        </w:rPr>
      </w:pPr>
      <w:r>
        <w:rPr>
          <w:rFonts w:ascii="Arial" w:eastAsia="Times New Roman" w:hAnsi="Arial" w:cs="Arial"/>
          <w:b/>
          <w:bCs/>
          <w:i/>
          <w:iCs/>
          <w:sz w:val="28"/>
          <w:szCs w:val="28"/>
        </w:rPr>
        <w:t>ОБРАЗАЦ СТРУКТУРЕ ЦЕНЕ СА УПУТСТВОМ КАКО ДА СЕ ПОПУНИ</w:t>
      </w:r>
    </w:p>
    <w:tbl>
      <w:tblPr>
        <w:tblW w:w="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8"/>
        <w:gridCol w:w="1470"/>
        <w:gridCol w:w="1455"/>
        <w:gridCol w:w="1461"/>
        <w:gridCol w:w="1455"/>
        <w:gridCol w:w="1472"/>
      </w:tblGrid>
      <w:tr w:rsidR="00E902BD" w:rsidRPr="000D1017" w:rsidTr="00E902BD">
        <w:tc>
          <w:tcPr>
            <w:tcW w:w="1398" w:type="dxa"/>
            <w:shd w:val="clear" w:color="auto" w:fill="auto"/>
          </w:tcPr>
          <w:p w:rsidR="00E902BD" w:rsidRPr="000D1017" w:rsidRDefault="00E902BD" w:rsidP="00E902BD">
            <w:pPr>
              <w:pStyle w:val="TableContents"/>
              <w:jc w:val="center"/>
              <w:rPr>
                <w:rFonts w:ascii="Arial" w:hAnsi="Arial" w:cs="Arial"/>
                <w:lang w:val="sr-Cyrl-CS"/>
              </w:rPr>
            </w:pPr>
            <w:r w:rsidRPr="000D1017">
              <w:rPr>
                <w:rFonts w:ascii="Arial" w:hAnsi="Arial" w:cs="Arial"/>
              </w:rPr>
              <w:t xml:space="preserve"> </w:t>
            </w:r>
            <w:r>
              <w:rPr>
                <w:rFonts w:ascii="Arial" w:hAnsi="Arial" w:cs="Arial"/>
                <w:lang w:val="sr-Cyrl-CS"/>
              </w:rPr>
              <w:t>Добра</w:t>
            </w:r>
          </w:p>
        </w:tc>
        <w:tc>
          <w:tcPr>
            <w:tcW w:w="1470" w:type="dxa"/>
            <w:shd w:val="clear" w:color="auto" w:fill="auto"/>
          </w:tcPr>
          <w:p w:rsidR="00E902BD" w:rsidRPr="000D1017" w:rsidRDefault="00E902BD" w:rsidP="00E902BD">
            <w:pPr>
              <w:pStyle w:val="TableContents"/>
              <w:jc w:val="center"/>
              <w:rPr>
                <w:rFonts w:ascii="Arial" w:hAnsi="Arial" w:cs="Arial"/>
                <w:lang w:val="sr-Cyrl-CS"/>
              </w:rPr>
            </w:pPr>
            <w:r w:rsidRPr="000D1017">
              <w:rPr>
                <w:rFonts w:ascii="Arial" w:hAnsi="Arial" w:cs="Arial"/>
                <w:lang w:val="sr-Cyrl-CS"/>
              </w:rPr>
              <w:t>Количина</w:t>
            </w:r>
          </w:p>
        </w:tc>
        <w:tc>
          <w:tcPr>
            <w:tcW w:w="1455" w:type="dxa"/>
            <w:shd w:val="clear" w:color="auto" w:fill="auto"/>
          </w:tcPr>
          <w:p w:rsidR="00E902BD" w:rsidRPr="000D1017" w:rsidRDefault="00E902BD" w:rsidP="00E902BD">
            <w:pPr>
              <w:pStyle w:val="TableContents"/>
              <w:jc w:val="center"/>
              <w:rPr>
                <w:rFonts w:ascii="Arial" w:hAnsi="Arial" w:cs="Arial"/>
                <w:lang w:val="sr-Cyrl-CS"/>
              </w:rPr>
            </w:pPr>
            <w:r w:rsidRPr="000D1017">
              <w:rPr>
                <w:rFonts w:ascii="Arial" w:hAnsi="Arial" w:cs="Arial"/>
                <w:lang w:val="sr-Cyrl-CS"/>
              </w:rPr>
              <w:t>Јединична цена без ПДВ-а</w:t>
            </w:r>
          </w:p>
        </w:tc>
        <w:tc>
          <w:tcPr>
            <w:tcW w:w="1461" w:type="dxa"/>
            <w:shd w:val="clear" w:color="auto" w:fill="auto"/>
          </w:tcPr>
          <w:p w:rsidR="00E902BD" w:rsidRPr="000D1017" w:rsidRDefault="00E902BD" w:rsidP="00E902BD">
            <w:pPr>
              <w:pStyle w:val="TableContents"/>
              <w:jc w:val="center"/>
              <w:rPr>
                <w:rFonts w:ascii="Arial" w:hAnsi="Arial" w:cs="Arial"/>
                <w:lang w:val="sr-Cyrl-CS"/>
              </w:rPr>
            </w:pPr>
            <w:r w:rsidRPr="000D1017">
              <w:rPr>
                <w:rFonts w:ascii="Arial" w:hAnsi="Arial" w:cs="Arial"/>
                <w:lang w:val="sr-Cyrl-CS"/>
              </w:rPr>
              <w:t>Јединична цена са ПДВ-ом</w:t>
            </w:r>
          </w:p>
        </w:tc>
        <w:tc>
          <w:tcPr>
            <w:tcW w:w="1455" w:type="dxa"/>
            <w:shd w:val="clear" w:color="auto" w:fill="auto"/>
          </w:tcPr>
          <w:p w:rsidR="00E902BD" w:rsidRPr="000D1017" w:rsidRDefault="00E902BD" w:rsidP="00E902BD">
            <w:pPr>
              <w:pStyle w:val="TableContents"/>
              <w:jc w:val="center"/>
              <w:rPr>
                <w:rFonts w:ascii="Arial" w:hAnsi="Arial" w:cs="Arial"/>
                <w:lang w:val="sr-Cyrl-CS"/>
              </w:rPr>
            </w:pPr>
            <w:r w:rsidRPr="000D1017">
              <w:rPr>
                <w:rFonts w:ascii="Arial" w:hAnsi="Arial" w:cs="Arial"/>
                <w:lang w:val="sr-Cyrl-CS"/>
              </w:rPr>
              <w:t xml:space="preserve">Укупна цена  без ПДВ-а </w:t>
            </w:r>
          </w:p>
        </w:tc>
        <w:tc>
          <w:tcPr>
            <w:tcW w:w="1472" w:type="dxa"/>
            <w:shd w:val="clear" w:color="auto" w:fill="auto"/>
          </w:tcPr>
          <w:p w:rsidR="00E902BD" w:rsidRPr="000D1017" w:rsidRDefault="00E902BD" w:rsidP="00E902BD">
            <w:pPr>
              <w:pStyle w:val="TableContents"/>
              <w:jc w:val="center"/>
              <w:rPr>
                <w:rFonts w:ascii="Arial" w:hAnsi="Arial" w:cs="Arial"/>
                <w:lang w:val="sr-Cyrl-CS"/>
              </w:rPr>
            </w:pPr>
            <w:r w:rsidRPr="000D1017">
              <w:rPr>
                <w:rFonts w:ascii="Arial" w:hAnsi="Arial" w:cs="Arial"/>
                <w:lang w:val="sr-Cyrl-CS"/>
              </w:rPr>
              <w:t>Укупна цена са ПДВ-ом</w:t>
            </w:r>
          </w:p>
        </w:tc>
      </w:tr>
      <w:tr w:rsidR="00E902BD" w:rsidRPr="000D1017" w:rsidTr="00E902BD">
        <w:trPr>
          <w:trHeight w:val="291"/>
        </w:trPr>
        <w:tc>
          <w:tcPr>
            <w:tcW w:w="1398" w:type="dxa"/>
            <w:shd w:val="clear" w:color="auto" w:fill="auto"/>
          </w:tcPr>
          <w:p w:rsidR="00E902BD" w:rsidRPr="000D1017" w:rsidRDefault="00E902BD" w:rsidP="00E902BD">
            <w:pPr>
              <w:pStyle w:val="TableContents"/>
              <w:jc w:val="center"/>
              <w:rPr>
                <w:rFonts w:ascii="Arial" w:hAnsi="Arial" w:cs="Arial"/>
                <w:lang w:val="sr-Cyrl-CS"/>
              </w:rPr>
            </w:pPr>
            <w:r w:rsidRPr="000D1017">
              <w:rPr>
                <w:rFonts w:ascii="Arial" w:hAnsi="Arial" w:cs="Arial"/>
                <w:lang w:val="sr-Cyrl-CS"/>
              </w:rPr>
              <w:t>1</w:t>
            </w:r>
          </w:p>
        </w:tc>
        <w:tc>
          <w:tcPr>
            <w:tcW w:w="1470" w:type="dxa"/>
            <w:shd w:val="clear" w:color="auto" w:fill="auto"/>
          </w:tcPr>
          <w:p w:rsidR="00E902BD" w:rsidRPr="000D1017" w:rsidRDefault="00E902BD" w:rsidP="00E902BD">
            <w:pPr>
              <w:pStyle w:val="TableContents"/>
              <w:jc w:val="center"/>
              <w:rPr>
                <w:rFonts w:ascii="Arial" w:hAnsi="Arial" w:cs="Arial"/>
                <w:lang w:val="sr-Cyrl-CS"/>
              </w:rPr>
            </w:pPr>
            <w:r w:rsidRPr="000D1017">
              <w:rPr>
                <w:rFonts w:ascii="Arial" w:hAnsi="Arial" w:cs="Arial"/>
                <w:lang w:val="sr-Cyrl-CS"/>
              </w:rPr>
              <w:t>2</w:t>
            </w:r>
          </w:p>
        </w:tc>
        <w:tc>
          <w:tcPr>
            <w:tcW w:w="1455" w:type="dxa"/>
            <w:shd w:val="clear" w:color="auto" w:fill="auto"/>
          </w:tcPr>
          <w:p w:rsidR="00E902BD" w:rsidRPr="000D1017" w:rsidRDefault="00E902BD" w:rsidP="00E902BD">
            <w:pPr>
              <w:pStyle w:val="TableContents"/>
              <w:jc w:val="center"/>
              <w:rPr>
                <w:rFonts w:ascii="Arial" w:hAnsi="Arial" w:cs="Arial"/>
                <w:lang w:val="sr-Cyrl-CS"/>
              </w:rPr>
            </w:pPr>
            <w:r w:rsidRPr="000D1017">
              <w:rPr>
                <w:rFonts w:ascii="Arial" w:hAnsi="Arial" w:cs="Arial"/>
                <w:lang w:val="sr-Cyrl-CS"/>
              </w:rPr>
              <w:t>3</w:t>
            </w:r>
          </w:p>
        </w:tc>
        <w:tc>
          <w:tcPr>
            <w:tcW w:w="1461" w:type="dxa"/>
            <w:shd w:val="clear" w:color="auto" w:fill="auto"/>
          </w:tcPr>
          <w:p w:rsidR="00E902BD" w:rsidRPr="000D1017" w:rsidRDefault="00E902BD" w:rsidP="00E902BD">
            <w:pPr>
              <w:pStyle w:val="TableContents"/>
              <w:jc w:val="center"/>
              <w:rPr>
                <w:rFonts w:ascii="Arial" w:hAnsi="Arial" w:cs="Arial"/>
                <w:lang w:val="sr-Cyrl-CS"/>
              </w:rPr>
            </w:pPr>
            <w:r w:rsidRPr="000D1017">
              <w:rPr>
                <w:rFonts w:ascii="Arial" w:hAnsi="Arial" w:cs="Arial"/>
                <w:lang w:val="sr-Cyrl-CS"/>
              </w:rPr>
              <w:t>4</w:t>
            </w:r>
          </w:p>
        </w:tc>
        <w:tc>
          <w:tcPr>
            <w:tcW w:w="1455" w:type="dxa"/>
            <w:shd w:val="clear" w:color="auto" w:fill="auto"/>
          </w:tcPr>
          <w:p w:rsidR="00E902BD" w:rsidRPr="000D1017" w:rsidRDefault="00E902BD" w:rsidP="00E902BD">
            <w:pPr>
              <w:pStyle w:val="TableContents"/>
              <w:jc w:val="center"/>
              <w:rPr>
                <w:rFonts w:ascii="Arial" w:hAnsi="Arial" w:cs="Arial"/>
                <w:lang w:val="sr-Cyrl-CS"/>
              </w:rPr>
            </w:pPr>
            <w:r w:rsidRPr="000D1017">
              <w:rPr>
                <w:rFonts w:ascii="Arial" w:hAnsi="Arial" w:cs="Arial"/>
                <w:lang w:val="sr-Cyrl-CS"/>
              </w:rPr>
              <w:t>5 (2</w:t>
            </w:r>
            <w:r w:rsidRPr="000D1017">
              <w:rPr>
                <w:rFonts w:ascii="Arial" w:hAnsi="Arial" w:cs="Arial"/>
              </w:rPr>
              <w:t>x3)</w:t>
            </w:r>
          </w:p>
        </w:tc>
        <w:tc>
          <w:tcPr>
            <w:tcW w:w="1472" w:type="dxa"/>
            <w:shd w:val="clear" w:color="auto" w:fill="auto"/>
          </w:tcPr>
          <w:p w:rsidR="00E902BD" w:rsidRPr="000D1017" w:rsidRDefault="00E902BD" w:rsidP="00E902BD">
            <w:pPr>
              <w:pStyle w:val="TableContents"/>
              <w:jc w:val="center"/>
              <w:rPr>
                <w:rFonts w:ascii="Arial" w:hAnsi="Arial" w:cs="Arial"/>
                <w:i/>
                <w:iCs/>
                <w:lang w:val="sr-Cyrl-CS"/>
              </w:rPr>
            </w:pPr>
            <w:r w:rsidRPr="000D1017">
              <w:rPr>
                <w:rFonts w:ascii="Arial" w:hAnsi="Arial" w:cs="Arial"/>
                <w:lang w:val="sr-Cyrl-CS"/>
              </w:rPr>
              <w:t>6 (2</w:t>
            </w:r>
            <w:r w:rsidRPr="000D1017">
              <w:rPr>
                <w:rFonts w:ascii="Arial" w:hAnsi="Arial" w:cs="Arial"/>
              </w:rPr>
              <w:t>x4)</w:t>
            </w:r>
          </w:p>
        </w:tc>
      </w:tr>
      <w:tr w:rsidR="00E902BD" w:rsidRPr="000D1017" w:rsidTr="00E902BD">
        <w:trPr>
          <w:trHeight w:val="773"/>
        </w:trPr>
        <w:tc>
          <w:tcPr>
            <w:tcW w:w="1398" w:type="dxa"/>
            <w:shd w:val="clear" w:color="auto" w:fill="auto"/>
          </w:tcPr>
          <w:p w:rsidR="00E902BD" w:rsidRPr="000D1017" w:rsidRDefault="00E902BD" w:rsidP="00E902BD">
            <w:pPr>
              <w:pStyle w:val="TableContents"/>
              <w:jc w:val="center"/>
              <w:rPr>
                <w:rFonts w:ascii="Arial" w:hAnsi="Arial" w:cs="Arial"/>
                <w:i/>
                <w:iCs/>
              </w:rPr>
            </w:pPr>
            <w:r>
              <w:rPr>
                <w:rFonts w:ascii="Arial" w:hAnsi="Arial" w:cs="Arial"/>
                <w:i/>
                <w:iCs/>
                <w:lang w:val="sr-Cyrl-CS"/>
              </w:rPr>
              <w:t xml:space="preserve"> Супер ( концентрат) за прасад 40% протеина</w:t>
            </w:r>
          </w:p>
        </w:tc>
        <w:tc>
          <w:tcPr>
            <w:tcW w:w="1470" w:type="dxa"/>
            <w:shd w:val="clear" w:color="auto" w:fill="auto"/>
          </w:tcPr>
          <w:p w:rsidR="00E902BD" w:rsidRDefault="00E902BD" w:rsidP="00E902BD">
            <w:pPr>
              <w:pStyle w:val="TableContents"/>
              <w:jc w:val="center"/>
              <w:rPr>
                <w:rFonts w:ascii="Arial" w:hAnsi="Arial" w:cs="Arial"/>
                <w:i/>
                <w:iCs/>
                <w:lang w:val="sr-Cyrl-CS"/>
              </w:rPr>
            </w:pPr>
            <w:r w:rsidRPr="000D1017">
              <w:rPr>
                <w:rFonts w:ascii="Arial" w:hAnsi="Arial" w:cs="Arial"/>
                <w:i/>
                <w:iCs/>
              </w:rPr>
              <w:t xml:space="preserve"> </w:t>
            </w:r>
          </w:p>
          <w:p w:rsidR="00E902BD" w:rsidRPr="000D1017" w:rsidRDefault="00E902BD" w:rsidP="00E902BD">
            <w:pPr>
              <w:pStyle w:val="TableContents"/>
              <w:jc w:val="center"/>
              <w:rPr>
                <w:rFonts w:ascii="Arial" w:hAnsi="Arial" w:cs="Arial"/>
              </w:rPr>
            </w:pPr>
            <w:r>
              <w:rPr>
                <w:rFonts w:ascii="Arial" w:hAnsi="Arial" w:cs="Arial"/>
                <w:i/>
                <w:iCs/>
                <w:lang w:val="sr-Cyrl-CS"/>
              </w:rPr>
              <w:t>500 кг</w:t>
            </w:r>
          </w:p>
        </w:tc>
        <w:tc>
          <w:tcPr>
            <w:tcW w:w="1455" w:type="dxa"/>
            <w:shd w:val="clear" w:color="auto" w:fill="auto"/>
          </w:tcPr>
          <w:p w:rsidR="00E902BD" w:rsidRPr="000D1017" w:rsidRDefault="00E902BD" w:rsidP="00E902BD">
            <w:pPr>
              <w:pStyle w:val="TableContents"/>
              <w:snapToGrid w:val="0"/>
              <w:jc w:val="center"/>
              <w:rPr>
                <w:rFonts w:ascii="Arial" w:hAnsi="Arial" w:cs="Arial"/>
              </w:rPr>
            </w:pPr>
          </w:p>
        </w:tc>
        <w:tc>
          <w:tcPr>
            <w:tcW w:w="1461" w:type="dxa"/>
            <w:shd w:val="clear" w:color="auto" w:fill="auto"/>
          </w:tcPr>
          <w:p w:rsidR="00E902BD" w:rsidRPr="000D1017" w:rsidRDefault="00E902BD" w:rsidP="00E902BD">
            <w:pPr>
              <w:pStyle w:val="TableContents"/>
              <w:snapToGrid w:val="0"/>
              <w:jc w:val="center"/>
              <w:rPr>
                <w:rFonts w:ascii="Arial" w:hAnsi="Arial" w:cs="Arial"/>
              </w:rPr>
            </w:pPr>
          </w:p>
        </w:tc>
        <w:tc>
          <w:tcPr>
            <w:tcW w:w="1455" w:type="dxa"/>
            <w:shd w:val="clear" w:color="auto" w:fill="auto"/>
          </w:tcPr>
          <w:p w:rsidR="00E902BD" w:rsidRPr="000D1017" w:rsidRDefault="00E902BD" w:rsidP="00E902BD">
            <w:pPr>
              <w:pStyle w:val="TableContents"/>
              <w:snapToGrid w:val="0"/>
              <w:jc w:val="center"/>
              <w:rPr>
                <w:rFonts w:ascii="Arial" w:hAnsi="Arial" w:cs="Arial"/>
              </w:rPr>
            </w:pPr>
          </w:p>
        </w:tc>
        <w:tc>
          <w:tcPr>
            <w:tcW w:w="1472" w:type="dxa"/>
            <w:shd w:val="clear" w:color="auto" w:fill="auto"/>
          </w:tcPr>
          <w:p w:rsidR="00E902BD" w:rsidRPr="000D1017" w:rsidRDefault="00E902BD" w:rsidP="00E902BD">
            <w:pPr>
              <w:pStyle w:val="TableContents"/>
              <w:snapToGrid w:val="0"/>
              <w:jc w:val="center"/>
              <w:rPr>
                <w:rFonts w:ascii="Arial" w:hAnsi="Arial" w:cs="Arial"/>
              </w:rPr>
            </w:pPr>
          </w:p>
        </w:tc>
      </w:tr>
      <w:tr w:rsidR="00E902BD" w:rsidTr="00E902BD">
        <w:trPr>
          <w:trHeight w:val="728"/>
        </w:trPr>
        <w:tc>
          <w:tcPr>
            <w:tcW w:w="1398" w:type="dxa"/>
            <w:shd w:val="clear" w:color="auto" w:fill="auto"/>
          </w:tcPr>
          <w:p w:rsidR="00E902BD" w:rsidRPr="0037337B" w:rsidRDefault="00E902BD" w:rsidP="00E902BD">
            <w:pPr>
              <w:pStyle w:val="TableContents"/>
              <w:jc w:val="center"/>
              <w:rPr>
                <w:rFonts w:ascii="Arial" w:hAnsi="Arial" w:cs="Arial"/>
                <w:i/>
                <w:iCs/>
                <w:lang w:val="sr-Cyrl-CS"/>
              </w:rPr>
            </w:pPr>
            <w:r>
              <w:rPr>
                <w:rFonts w:ascii="Arial" w:hAnsi="Arial" w:cs="Arial"/>
                <w:i/>
                <w:iCs/>
                <w:lang w:val="sr-Cyrl-CS"/>
              </w:rPr>
              <w:t>Супер ( концентрат ) за товљенике 35 % протеина</w:t>
            </w:r>
          </w:p>
        </w:tc>
        <w:tc>
          <w:tcPr>
            <w:tcW w:w="1470" w:type="dxa"/>
            <w:shd w:val="clear" w:color="auto" w:fill="auto"/>
          </w:tcPr>
          <w:p w:rsidR="00E902BD" w:rsidRDefault="00E902BD" w:rsidP="00E902BD">
            <w:pPr>
              <w:pStyle w:val="TableContents"/>
              <w:jc w:val="center"/>
              <w:rPr>
                <w:rFonts w:ascii="Arial" w:hAnsi="Arial" w:cs="Arial"/>
                <w:i/>
                <w:iCs/>
                <w:lang w:val="sr-Cyrl-CS"/>
              </w:rPr>
            </w:pPr>
            <w:r w:rsidRPr="000D1017">
              <w:rPr>
                <w:rFonts w:ascii="Arial" w:hAnsi="Arial" w:cs="Arial"/>
                <w:i/>
                <w:iCs/>
              </w:rPr>
              <w:t xml:space="preserve"> </w:t>
            </w:r>
          </w:p>
          <w:p w:rsidR="00E902BD" w:rsidRPr="000D1017" w:rsidRDefault="00E902BD" w:rsidP="00E902BD">
            <w:pPr>
              <w:pStyle w:val="TableContents"/>
              <w:jc w:val="center"/>
              <w:rPr>
                <w:rFonts w:ascii="Arial" w:hAnsi="Arial" w:cs="Arial"/>
              </w:rPr>
            </w:pPr>
            <w:r>
              <w:rPr>
                <w:rFonts w:ascii="Arial" w:hAnsi="Arial" w:cs="Arial"/>
                <w:i/>
                <w:iCs/>
                <w:lang w:val="sr-Cyrl-CS"/>
              </w:rPr>
              <w:t>3500 кг</w:t>
            </w:r>
          </w:p>
        </w:tc>
        <w:tc>
          <w:tcPr>
            <w:tcW w:w="1455" w:type="dxa"/>
            <w:shd w:val="clear" w:color="auto" w:fill="auto"/>
          </w:tcPr>
          <w:p w:rsidR="00E902BD" w:rsidRPr="000D1017" w:rsidRDefault="00E902BD" w:rsidP="00E902BD">
            <w:pPr>
              <w:pStyle w:val="TableContents"/>
              <w:snapToGrid w:val="0"/>
              <w:rPr>
                <w:rFonts w:ascii="Arial" w:hAnsi="Arial" w:cs="Arial"/>
              </w:rPr>
            </w:pPr>
          </w:p>
        </w:tc>
        <w:tc>
          <w:tcPr>
            <w:tcW w:w="1461" w:type="dxa"/>
            <w:shd w:val="clear" w:color="auto" w:fill="auto"/>
          </w:tcPr>
          <w:p w:rsidR="00E902BD" w:rsidRPr="000D1017" w:rsidRDefault="00E902BD" w:rsidP="00E902BD">
            <w:pPr>
              <w:pStyle w:val="TableContents"/>
              <w:snapToGrid w:val="0"/>
              <w:rPr>
                <w:rFonts w:ascii="Arial" w:hAnsi="Arial" w:cs="Arial"/>
              </w:rPr>
            </w:pPr>
          </w:p>
        </w:tc>
        <w:tc>
          <w:tcPr>
            <w:tcW w:w="1455" w:type="dxa"/>
            <w:shd w:val="clear" w:color="auto" w:fill="auto"/>
          </w:tcPr>
          <w:p w:rsidR="00E902BD" w:rsidRPr="000D1017" w:rsidRDefault="00E902BD" w:rsidP="00E902BD">
            <w:pPr>
              <w:pStyle w:val="TableContents"/>
              <w:snapToGrid w:val="0"/>
              <w:rPr>
                <w:rFonts w:ascii="Arial" w:hAnsi="Arial" w:cs="Arial"/>
              </w:rPr>
            </w:pPr>
          </w:p>
        </w:tc>
        <w:tc>
          <w:tcPr>
            <w:tcW w:w="1472" w:type="dxa"/>
            <w:shd w:val="clear" w:color="auto" w:fill="auto"/>
          </w:tcPr>
          <w:p w:rsidR="00E902BD" w:rsidRPr="000D1017" w:rsidRDefault="00E902BD" w:rsidP="00E902BD">
            <w:pPr>
              <w:pStyle w:val="TableContents"/>
              <w:snapToGrid w:val="0"/>
              <w:rPr>
                <w:rFonts w:ascii="Arial" w:hAnsi="Arial" w:cs="Arial"/>
              </w:rPr>
            </w:pPr>
          </w:p>
        </w:tc>
      </w:tr>
      <w:tr w:rsidR="00E902BD" w:rsidTr="00E902BD">
        <w:trPr>
          <w:trHeight w:val="728"/>
        </w:trPr>
        <w:tc>
          <w:tcPr>
            <w:tcW w:w="1398" w:type="dxa"/>
            <w:shd w:val="clear" w:color="auto" w:fill="auto"/>
          </w:tcPr>
          <w:p w:rsidR="00E902BD" w:rsidRDefault="00E902BD" w:rsidP="00E902BD">
            <w:pPr>
              <w:pStyle w:val="TableContents"/>
              <w:rPr>
                <w:rFonts w:ascii="Arial" w:hAnsi="Arial" w:cs="Arial"/>
                <w:i/>
                <w:iCs/>
                <w:lang w:val="sr-Cyrl-CS"/>
              </w:rPr>
            </w:pPr>
            <w:r>
              <w:rPr>
                <w:rFonts w:ascii="Arial" w:hAnsi="Arial" w:cs="Arial"/>
                <w:i/>
                <w:iCs/>
                <w:lang w:val="sr-Cyrl-CS"/>
              </w:rPr>
              <w:t>Сојина сачма</w:t>
            </w:r>
          </w:p>
        </w:tc>
        <w:tc>
          <w:tcPr>
            <w:tcW w:w="1470" w:type="dxa"/>
            <w:shd w:val="clear" w:color="auto" w:fill="auto"/>
          </w:tcPr>
          <w:p w:rsidR="00E902BD" w:rsidRDefault="00E902BD" w:rsidP="00E902BD">
            <w:pPr>
              <w:pStyle w:val="TableContents"/>
              <w:jc w:val="center"/>
              <w:rPr>
                <w:rFonts w:ascii="Arial" w:hAnsi="Arial" w:cs="Arial"/>
                <w:i/>
                <w:iCs/>
                <w:lang w:val="sr-Cyrl-CS"/>
              </w:rPr>
            </w:pPr>
          </w:p>
          <w:p w:rsidR="00E902BD" w:rsidRPr="00DA3418" w:rsidRDefault="00E902BD" w:rsidP="00E902BD">
            <w:pPr>
              <w:pStyle w:val="TableContents"/>
              <w:jc w:val="center"/>
              <w:rPr>
                <w:rFonts w:ascii="Arial" w:hAnsi="Arial" w:cs="Arial"/>
                <w:i/>
                <w:iCs/>
                <w:lang w:val="sr-Cyrl-CS"/>
              </w:rPr>
            </w:pPr>
            <w:r>
              <w:rPr>
                <w:rFonts w:ascii="Arial" w:hAnsi="Arial" w:cs="Arial"/>
                <w:i/>
                <w:iCs/>
                <w:lang w:val="sr-Cyrl-CS"/>
              </w:rPr>
              <w:t>500 кг</w:t>
            </w:r>
          </w:p>
        </w:tc>
        <w:tc>
          <w:tcPr>
            <w:tcW w:w="1455" w:type="dxa"/>
            <w:shd w:val="clear" w:color="auto" w:fill="auto"/>
          </w:tcPr>
          <w:p w:rsidR="00E902BD" w:rsidRPr="000D1017" w:rsidRDefault="00E902BD" w:rsidP="00E902BD">
            <w:pPr>
              <w:pStyle w:val="TableContents"/>
              <w:snapToGrid w:val="0"/>
              <w:rPr>
                <w:rFonts w:ascii="Arial" w:hAnsi="Arial" w:cs="Arial"/>
              </w:rPr>
            </w:pPr>
          </w:p>
        </w:tc>
        <w:tc>
          <w:tcPr>
            <w:tcW w:w="1461" w:type="dxa"/>
            <w:shd w:val="clear" w:color="auto" w:fill="auto"/>
          </w:tcPr>
          <w:p w:rsidR="00E902BD" w:rsidRPr="000D1017" w:rsidRDefault="00E902BD" w:rsidP="00E902BD">
            <w:pPr>
              <w:pStyle w:val="TableContents"/>
              <w:snapToGrid w:val="0"/>
              <w:rPr>
                <w:rFonts w:ascii="Arial" w:hAnsi="Arial" w:cs="Arial"/>
              </w:rPr>
            </w:pPr>
          </w:p>
        </w:tc>
        <w:tc>
          <w:tcPr>
            <w:tcW w:w="1455" w:type="dxa"/>
            <w:shd w:val="clear" w:color="auto" w:fill="auto"/>
          </w:tcPr>
          <w:p w:rsidR="00E902BD" w:rsidRPr="000D1017" w:rsidRDefault="00E902BD" w:rsidP="00E902BD">
            <w:pPr>
              <w:pStyle w:val="TableContents"/>
              <w:snapToGrid w:val="0"/>
              <w:rPr>
                <w:rFonts w:ascii="Arial" w:hAnsi="Arial" w:cs="Arial"/>
              </w:rPr>
            </w:pPr>
          </w:p>
        </w:tc>
        <w:tc>
          <w:tcPr>
            <w:tcW w:w="1472" w:type="dxa"/>
            <w:shd w:val="clear" w:color="auto" w:fill="auto"/>
          </w:tcPr>
          <w:p w:rsidR="00E902BD" w:rsidRPr="000D1017" w:rsidRDefault="00E902BD" w:rsidP="00E902BD">
            <w:pPr>
              <w:pStyle w:val="TableContents"/>
              <w:snapToGrid w:val="0"/>
              <w:rPr>
                <w:rFonts w:ascii="Arial" w:hAnsi="Arial" w:cs="Arial"/>
              </w:rPr>
            </w:pPr>
          </w:p>
        </w:tc>
      </w:tr>
      <w:tr w:rsidR="00E902BD" w:rsidTr="00E902BD">
        <w:trPr>
          <w:trHeight w:val="728"/>
        </w:trPr>
        <w:tc>
          <w:tcPr>
            <w:tcW w:w="1398" w:type="dxa"/>
            <w:shd w:val="clear" w:color="auto" w:fill="auto"/>
          </w:tcPr>
          <w:p w:rsidR="00E902BD" w:rsidRDefault="00E902BD" w:rsidP="00E902BD">
            <w:pPr>
              <w:pStyle w:val="TableContents"/>
              <w:jc w:val="center"/>
              <w:rPr>
                <w:rFonts w:ascii="Arial" w:hAnsi="Arial" w:cs="Arial"/>
                <w:i/>
                <w:iCs/>
                <w:lang w:val="sr-Cyrl-CS"/>
              </w:rPr>
            </w:pPr>
            <w:r>
              <w:rPr>
                <w:rFonts w:ascii="Arial" w:hAnsi="Arial" w:cs="Arial"/>
                <w:i/>
                <w:iCs/>
                <w:lang w:val="sr-Cyrl-CS"/>
              </w:rPr>
              <w:t xml:space="preserve">  Стиму--ланс</w:t>
            </w:r>
          </w:p>
        </w:tc>
        <w:tc>
          <w:tcPr>
            <w:tcW w:w="1470" w:type="dxa"/>
            <w:shd w:val="clear" w:color="auto" w:fill="auto"/>
          </w:tcPr>
          <w:p w:rsidR="00E902BD" w:rsidRDefault="00E902BD" w:rsidP="00E902BD">
            <w:pPr>
              <w:pStyle w:val="TableContents"/>
              <w:jc w:val="center"/>
              <w:rPr>
                <w:rFonts w:ascii="Arial" w:hAnsi="Arial" w:cs="Arial"/>
                <w:i/>
                <w:iCs/>
                <w:lang w:val="sr-Cyrl-CS"/>
              </w:rPr>
            </w:pPr>
          </w:p>
          <w:p w:rsidR="00E902BD" w:rsidRDefault="00E902BD" w:rsidP="00E902BD">
            <w:pPr>
              <w:pStyle w:val="TableContents"/>
              <w:jc w:val="center"/>
              <w:rPr>
                <w:rFonts w:ascii="Arial" w:hAnsi="Arial" w:cs="Arial"/>
                <w:i/>
                <w:iCs/>
                <w:lang w:val="sr-Cyrl-CS"/>
              </w:rPr>
            </w:pPr>
            <w:r>
              <w:rPr>
                <w:rFonts w:ascii="Arial" w:hAnsi="Arial" w:cs="Arial"/>
                <w:i/>
                <w:iCs/>
                <w:lang w:val="sr-Cyrl-CS"/>
              </w:rPr>
              <w:t>20 кг</w:t>
            </w:r>
          </w:p>
        </w:tc>
        <w:tc>
          <w:tcPr>
            <w:tcW w:w="1455" w:type="dxa"/>
            <w:shd w:val="clear" w:color="auto" w:fill="auto"/>
          </w:tcPr>
          <w:p w:rsidR="00E902BD" w:rsidRPr="000D1017" w:rsidRDefault="00E902BD" w:rsidP="00E902BD">
            <w:pPr>
              <w:pStyle w:val="TableContents"/>
              <w:snapToGrid w:val="0"/>
              <w:rPr>
                <w:rFonts w:ascii="Arial" w:hAnsi="Arial" w:cs="Arial"/>
              </w:rPr>
            </w:pPr>
          </w:p>
        </w:tc>
        <w:tc>
          <w:tcPr>
            <w:tcW w:w="1461" w:type="dxa"/>
            <w:shd w:val="clear" w:color="auto" w:fill="auto"/>
          </w:tcPr>
          <w:p w:rsidR="00E902BD" w:rsidRPr="000D1017" w:rsidRDefault="00E902BD" w:rsidP="00E902BD">
            <w:pPr>
              <w:pStyle w:val="TableContents"/>
              <w:snapToGrid w:val="0"/>
              <w:rPr>
                <w:rFonts w:ascii="Arial" w:hAnsi="Arial" w:cs="Arial"/>
              </w:rPr>
            </w:pPr>
          </w:p>
        </w:tc>
        <w:tc>
          <w:tcPr>
            <w:tcW w:w="1455" w:type="dxa"/>
            <w:shd w:val="clear" w:color="auto" w:fill="auto"/>
          </w:tcPr>
          <w:p w:rsidR="00E902BD" w:rsidRPr="000D1017" w:rsidRDefault="00E902BD" w:rsidP="00E902BD">
            <w:pPr>
              <w:pStyle w:val="TableContents"/>
              <w:snapToGrid w:val="0"/>
              <w:rPr>
                <w:rFonts w:ascii="Arial" w:hAnsi="Arial" w:cs="Arial"/>
              </w:rPr>
            </w:pPr>
          </w:p>
        </w:tc>
        <w:tc>
          <w:tcPr>
            <w:tcW w:w="1472" w:type="dxa"/>
            <w:shd w:val="clear" w:color="auto" w:fill="auto"/>
          </w:tcPr>
          <w:p w:rsidR="00E902BD" w:rsidRDefault="00E902BD" w:rsidP="00E902BD">
            <w:pPr>
              <w:pStyle w:val="TableContents"/>
              <w:snapToGrid w:val="0"/>
              <w:rPr>
                <w:rFonts w:ascii="Arial" w:hAnsi="Arial" w:cs="Arial"/>
              </w:rPr>
            </w:pPr>
          </w:p>
          <w:p w:rsidR="00E902BD" w:rsidRPr="00D9792D" w:rsidRDefault="00E902BD" w:rsidP="00E902BD">
            <w:pPr>
              <w:pStyle w:val="TableContents"/>
              <w:snapToGrid w:val="0"/>
              <w:rPr>
                <w:rFonts w:ascii="Arial" w:hAnsi="Arial" w:cs="Arial"/>
              </w:rPr>
            </w:pPr>
          </w:p>
        </w:tc>
      </w:tr>
      <w:tr w:rsidR="00E902BD" w:rsidTr="00E902BD">
        <w:trPr>
          <w:trHeight w:val="728"/>
        </w:trPr>
        <w:tc>
          <w:tcPr>
            <w:tcW w:w="1398" w:type="dxa"/>
            <w:shd w:val="clear" w:color="auto" w:fill="auto"/>
          </w:tcPr>
          <w:p w:rsidR="00E902BD" w:rsidRDefault="00E902BD" w:rsidP="00E902BD">
            <w:pPr>
              <w:pStyle w:val="TableContents"/>
              <w:jc w:val="center"/>
              <w:rPr>
                <w:rFonts w:ascii="Arial" w:hAnsi="Arial" w:cs="Arial"/>
                <w:i/>
                <w:iCs/>
                <w:lang w:val="sr-Cyrl-CS"/>
              </w:rPr>
            </w:pPr>
            <w:r>
              <w:rPr>
                <w:rFonts w:ascii="Arial" w:hAnsi="Arial" w:cs="Arial"/>
                <w:i/>
                <w:iCs/>
                <w:lang w:val="sr-Cyrl-CS"/>
              </w:rPr>
              <w:t>Концентрат за коке носиље ( готова смеша )</w:t>
            </w:r>
          </w:p>
        </w:tc>
        <w:tc>
          <w:tcPr>
            <w:tcW w:w="1470" w:type="dxa"/>
            <w:shd w:val="clear" w:color="auto" w:fill="auto"/>
          </w:tcPr>
          <w:p w:rsidR="00E902BD" w:rsidRDefault="00E902BD" w:rsidP="00E902BD">
            <w:pPr>
              <w:pStyle w:val="TableContents"/>
              <w:jc w:val="center"/>
              <w:rPr>
                <w:rFonts w:ascii="Arial" w:hAnsi="Arial" w:cs="Arial"/>
                <w:i/>
                <w:iCs/>
                <w:lang w:val="sr-Cyrl-CS"/>
              </w:rPr>
            </w:pPr>
          </w:p>
          <w:p w:rsidR="00E902BD" w:rsidRDefault="00E902BD" w:rsidP="00E902BD">
            <w:pPr>
              <w:pStyle w:val="TableContents"/>
              <w:jc w:val="center"/>
              <w:rPr>
                <w:rFonts w:ascii="Arial" w:hAnsi="Arial" w:cs="Arial"/>
                <w:i/>
                <w:iCs/>
                <w:lang w:val="sr-Cyrl-CS"/>
              </w:rPr>
            </w:pPr>
            <w:r>
              <w:rPr>
                <w:rFonts w:ascii="Arial" w:hAnsi="Arial" w:cs="Arial"/>
                <w:i/>
                <w:iCs/>
                <w:lang w:val="sr-Cyrl-CS"/>
              </w:rPr>
              <w:t>15.000кг</w:t>
            </w:r>
          </w:p>
        </w:tc>
        <w:tc>
          <w:tcPr>
            <w:tcW w:w="1455" w:type="dxa"/>
            <w:shd w:val="clear" w:color="auto" w:fill="auto"/>
          </w:tcPr>
          <w:p w:rsidR="00E902BD" w:rsidRPr="000D1017" w:rsidRDefault="00E902BD" w:rsidP="00E902BD">
            <w:pPr>
              <w:pStyle w:val="TableContents"/>
              <w:snapToGrid w:val="0"/>
              <w:rPr>
                <w:rFonts w:ascii="Arial" w:hAnsi="Arial" w:cs="Arial"/>
              </w:rPr>
            </w:pPr>
          </w:p>
        </w:tc>
        <w:tc>
          <w:tcPr>
            <w:tcW w:w="1461" w:type="dxa"/>
            <w:shd w:val="clear" w:color="auto" w:fill="auto"/>
          </w:tcPr>
          <w:p w:rsidR="00E902BD" w:rsidRPr="000D1017" w:rsidRDefault="00E902BD" w:rsidP="00E902BD">
            <w:pPr>
              <w:pStyle w:val="TableContents"/>
              <w:snapToGrid w:val="0"/>
              <w:rPr>
                <w:rFonts w:ascii="Arial" w:hAnsi="Arial" w:cs="Arial"/>
              </w:rPr>
            </w:pPr>
          </w:p>
        </w:tc>
        <w:tc>
          <w:tcPr>
            <w:tcW w:w="1455" w:type="dxa"/>
            <w:shd w:val="clear" w:color="auto" w:fill="auto"/>
          </w:tcPr>
          <w:p w:rsidR="00E902BD" w:rsidRPr="000D1017" w:rsidRDefault="00E902BD" w:rsidP="00E902BD">
            <w:pPr>
              <w:pStyle w:val="TableContents"/>
              <w:snapToGrid w:val="0"/>
              <w:rPr>
                <w:rFonts w:ascii="Arial" w:hAnsi="Arial" w:cs="Arial"/>
              </w:rPr>
            </w:pPr>
          </w:p>
        </w:tc>
        <w:tc>
          <w:tcPr>
            <w:tcW w:w="1472" w:type="dxa"/>
            <w:shd w:val="clear" w:color="auto" w:fill="auto"/>
          </w:tcPr>
          <w:p w:rsidR="00E902BD" w:rsidRDefault="00E902BD" w:rsidP="00E902BD">
            <w:pPr>
              <w:pStyle w:val="TableContents"/>
              <w:snapToGrid w:val="0"/>
              <w:rPr>
                <w:rFonts w:ascii="Arial" w:hAnsi="Arial" w:cs="Arial"/>
                <w:lang w:val="sr-Cyrl-CS"/>
              </w:rPr>
            </w:pPr>
          </w:p>
          <w:p w:rsidR="00E902BD" w:rsidRDefault="00E902BD" w:rsidP="00E902BD">
            <w:pPr>
              <w:pStyle w:val="TableContents"/>
              <w:snapToGrid w:val="0"/>
              <w:rPr>
                <w:rFonts w:ascii="Arial" w:hAnsi="Arial" w:cs="Arial"/>
                <w:lang w:val="sr-Cyrl-CS"/>
              </w:rPr>
            </w:pPr>
          </w:p>
          <w:p w:rsidR="00E902BD" w:rsidRDefault="00E902BD" w:rsidP="00E902BD">
            <w:pPr>
              <w:pStyle w:val="TableContents"/>
              <w:snapToGrid w:val="0"/>
              <w:rPr>
                <w:rFonts w:ascii="Arial" w:hAnsi="Arial" w:cs="Arial"/>
                <w:lang w:val="sr-Cyrl-CS"/>
              </w:rPr>
            </w:pPr>
          </w:p>
          <w:p w:rsidR="00E902BD" w:rsidRDefault="00E902BD" w:rsidP="00E902BD">
            <w:pPr>
              <w:pStyle w:val="TableContents"/>
              <w:snapToGrid w:val="0"/>
              <w:rPr>
                <w:rFonts w:ascii="Arial" w:hAnsi="Arial" w:cs="Arial"/>
                <w:lang w:val="sr-Cyrl-CS"/>
              </w:rPr>
            </w:pPr>
          </w:p>
          <w:p w:rsidR="00E902BD" w:rsidRDefault="00E902BD" w:rsidP="00E902BD">
            <w:pPr>
              <w:pStyle w:val="TableContents"/>
              <w:snapToGrid w:val="0"/>
              <w:rPr>
                <w:rFonts w:ascii="Arial" w:hAnsi="Arial" w:cs="Arial"/>
                <w:lang w:val="sr-Cyrl-CS"/>
              </w:rPr>
            </w:pPr>
          </w:p>
          <w:p w:rsidR="00E902BD" w:rsidRPr="006346A6" w:rsidRDefault="00E902BD" w:rsidP="00E902BD">
            <w:pPr>
              <w:pStyle w:val="TableContents"/>
              <w:snapToGrid w:val="0"/>
              <w:rPr>
                <w:rFonts w:ascii="Arial" w:hAnsi="Arial" w:cs="Arial"/>
                <w:lang w:val="sr-Cyrl-CS"/>
              </w:rPr>
            </w:pPr>
          </w:p>
        </w:tc>
      </w:tr>
      <w:tr w:rsidR="00E902BD" w:rsidTr="00E902BD">
        <w:trPr>
          <w:trHeight w:val="728"/>
        </w:trPr>
        <w:tc>
          <w:tcPr>
            <w:tcW w:w="1398" w:type="dxa"/>
            <w:shd w:val="clear" w:color="auto" w:fill="auto"/>
          </w:tcPr>
          <w:p w:rsidR="00E902BD" w:rsidRDefault="00E902BD" w:rsidP="00E902BD">
            <w:pPr>
              <w:pStyle w:val="TableContents"/>
              <w:jc w:val="center"/>
              <w:rPr>
                <w:rFonts w:ascii="Arial" w:hAnsi="Arial" w:cs="Arial"/>
                <w:i/>
                <w:iCs/>
                <w:lang w:val="sr-Cyrl-CS"/>
              </w:rPr>
            </w:pPr>
            <w:r>
              <w:rPr>
                <w:rFonts w:ascii="Arial" w:hAnsi="Arial" w:cs="Arial"/>
                <w:i/>
                <w:iCs/>
                <w:lang w:val="sr-Cyrl-CS"/>
              </w:rPr>
              <w:t>Концентрат за пилиће ( готова смеша)</w:t>
            </w:r>
          </w:p>
          <w:p w:rsidR="00E902BD" w:rsidRDefault="00E902BD" w:rsidP="00E902BD">
            <w:pPr>
              <w:pStyle w:val="TableContents"/>
              <w:jc w:val="center"/>
              <w:rPr>
                <w:rFonts w:ascii="Arial" w:hAnsi="Arial" w:cs="Arial"/>
                <w:i/>
                <w:iCs/>
                <w:lang w:val="sr-Cyrl-CS"/>
              </w:rPr>
            </w:pPr>
            <w:r>
              <w:rPr>
                <w:rFonts w:ascii="Arial" w:hAnsi="Arial" w:cs="Arial"/>
                <w:i/>
                <w:iCs/>
                <w:lang w:val="sr-Cyrl-CS"/>
              </w:rPr>
              <w:t xml:space="preserve">-Пиле 1 </w:t>
            </w:r>
          </w:p>
          <w:p w:rsidR="00E902BD" w:rsidRDefault="00E902BD" w:rsidP="00E902BD">
            <w:pPr>
              <w:pStyle w:val="TableContents"/>
              <w:jc w:val="center"/>
              <w:rPr>
                <w:rFonts w:ascii="Arial" w:hAnsi="Arial" w:cs="Arial"/>
                <w:i/>
                <w:iCs/>
                <w:lang w:val="sr-Cyrl-CS"/>
              </w:rPr>
            </w:pPr>
            <w:r>
              <w:rPr>
                <w:rFonts w:ascii="Arial" w:hAnsi="Arial" w:cs="Arial"/>
                <w:i/>
                <w:iCs/>
                <w:lang w:val="sr-Cyrl-CS"/>
              </w:rPr>
              <w:t>-Пиле 2</w:t>
            </w:r>
          </w:p>
          <w:p w:rsidR="00E902BD" w:rsidRDefault="00E902BD" w:rsidP="00E902BD">
            <w:pPr>
              <w:pStyle w:val="TableContents"/>
              <w:jc w:val="center"/>
              <w:rPr>
                <w:rFonts w:ascii="Arial" w:hAnsi="Arial" w:cs="Arial"/>
                <w:i/>
                <w:iCs/>
                <w:lang w:val="sr-Cyrl-CS"/>
              </w:rPr>
            </w:pPr>
            <w:r>
              <w:rPr>
                <w:rFonts w:ascii="Arial" w:hAnsi="Arial" w:cs="Arial"/>
                <w:i/>
                <w:iCs/>
                <w:lang w:val="sr-Cyrl-CS"/>
              </w:rPr>
              <w:t>-Пиле 3</w:t>
            </w:r>
          </w:p>
        </w:tc>
        <w:tc>
          <w:tcPr>
            <w:tcW w:w="1470" w:type="dxa"/>
            <w:shd w:val="clear" w:color="auto" w:fill="auto"/>
          </w:tcPr>
          <w:p w:rsidR="00E902BD" w:rsidRDefault="00E902BD" w:rsidP="00E902BD">
            <w:pPr>
              <w:pStyle w:val="TableContents"/>
              <w:jc w:val="center"/>
              <w:rPr>
                <w:rFonts w:ascii="Arial" w:hAnsi="Arial" w:cs="Arial"/>
                <w:i/>
                <w:iCs/>
                <w:lang w:val="sr-Cyrl-CS"/>
              </w:rPr>
            </w:pPr>
          </w:p>
          <w:p w:rsidR="00E902BD" w:rsidRDefault="00E902BD" w:rsidP="00E902BD">
            <w:pPr>
              <w:pStyle w:val="TableContents"/>
              <w:jc w:val="center"/>
              <w:rPr>
                <w:rFonts w:ascii="Arial" w:hAnsi="Arial" w:cs="Arial"/>
                <w:i/>
                <w:iCs/>
                <w:lang w:val="sr-Cyrl-CS"/>
              </w:rPr>
            </w:pPr>
          </w:p>
          <w:p w:rsidR="00E902BD" w:rsidRDefault="00E902BD" w:rsidP="00E902BD">
            <w:pPr>
              <w:pStyle w:val="TableContents"/>
              <w:jc w:val="center"/>
              <w:rPr>
                <w:rFonts w:ascii="Arial" w:hAnsi="Arial" w:cs="Arial"/>
                <w:i/>
                <w:iCs/>
                <w:lang w:val="sr-Cyrl-CS"/>
              </w:rPr>
            </w:pPr>
          </w:p>
          <w:p w:rsidR="00E902BD" w:rsidRDefault="00E902BD" w:rsidP="00E902BD">
            <w:pPr>
              <w:pStyle w:val="TableContents"/>
              <w:jc w:val="center"/>
              <w:rPr>
                <w:rFonts w:ascii="Arial" w:hAnsi="Arial" w:cs="Arial"/>
                <w:i/>
                <w:iCs/>
                <w:lang w:val="sr-Cyrl-CS"/>
              </w:rPr>
            </w:pPr>
          </w:p>
          <w:p w:rsidR="00E902BD" w:rsidRDefault="00E902BD" w:rsidP="00E902BD">
            <w:pPr>
              <w:pStyle w:val="TableContents"/>
              <w:jc w:val="center"/>
              <w:rPr>
                <w:rFonts w:ascii="Arial" w:hAnsi="Arial" w:cs="Arial"/>
                <w:i/>
                <w:iCs/>
                <w:lang w:val="sr-Cyrl-CS"/>
              </w:rPr>
            </w:pPr>
          </w:p>
          <w:p w:rsidR="00E902BD" w:rsidRDefault="00E902BD" w:rsidP="00E902BD">
            <w:pPr>
              <w:pStyle w:val="TableContents"/>
              <w:jc w:val="center"/>
              <w:rPr>
                <w:rFonts w:ascii="Arial" w:hAnsi="Arial" w:cs="Arial"/>
                <w:i/>
                <w:iCs/>
                <w:lang w:val="sr-Cyrl-CS"/>
              </w:rPr>
            </w:pPr>
            <w:r>
              <w:rPr>
                <w:rFonts w:ascii="Arial" w:hAnsi="Arial" w:cs="Arial"/>
                <w:i/>
                <w:iCs/>
                <w:lang w:val="sr-Cyrl-CS"/>
              </w:rPr>
              <w:t>4.000кг</w:t>
            </w:r>
          </w:p>
          <w:p w:rsidR="00E902BD" w:rsidRDefault="00E902BD" w:rsidP="00E902BD">
            <w:pPr>
              <w:pStyle w:val="TableContents"/>
              <w:jc w:val="center"/>
              <w:rPr>
                <w:rFonts w:ascii="Arial" w:hAnsi="Arial" w:cs="Arial"/>
                <w:i/>
                <w:iCs/>
                <w:lang w:val="sr-Cyrl-CS"/>
              </w:rPr>
            </w:pPr>
            <w:r>
              <w:rPr>
                <w:rFonts w:ascii="Arial" w:hAnsi="Arial" w:cs="Arial"/>
                <w:i/>
                <w:iCs/>
                <w:lang w:val="sr-Cyrl-CS"/>
              </w:rPr>
              <w:t>8.200кг</w:t>
            </w:r>
          </w:p>
          <w:p w:rsidR="00E902BD" w:rsidRDefault="00E902BD" w:rsidP="00E902BD">
            <w:pPr>
              <w:pStyle w:val="TableContents"/>
              <w:jc w:val="center"/>
              <w:rPr>
                <w:rFonts w:ascii="Arial" w:hAnsi="Arial" w:cs="Arial"/>
                <w:i/>
                <w:iCs/>
                <w:lang w:val="sr-Cyrl-CS"/>
              </w:rPr>
            </w:pPr>
            <w:r>
              <w:rPr>
                <w:rFonts w:ascii="Arial" w:hAnsi="Arial" w:cs="Arial"/>
                <w:i/>
                <w:iCs/>
                <w:lang w:val="sr-Cyrl-CS"/>
              </w:rPr>
              <w:t>3.700кг</w:t>
            </w:r>
          </w:p>
        </w:tc>
        <w:tc>
          <w:tcPr>
            <w:tcW w:w="1455" w:type="dxa"/>
            <w:shd w:val="clear" w:color="auto" w:fill="auto"/>
          </w:tcPr>
          <w:p w:rsidR="00E902BD" w:rsidRPr="000D1017" w:rsidRDefault="00E902BD" w:rsidP="00E902BD">
            <w:pPr>
              <w:pStyle w:val="TableContents"/>
              <w:snapToGrid w:val="0"/>
              <w:rPr>
                <w:rFonts w:ascii="Arial" w:hAnsi="Arial" w:cs="Arial"/>
              </w:rPr>
            </w:pPr>
          </w:p>
        </w:tc>
        <w:tc>
          <w:tcPr>
            <w:tcW w:w="1461" w:type="dxa"/>
            <w:shd w:val="clear" w:color="auto" w:fill="auto"/>
          </w:tcPr>
          <w:p w:rsidR="00E902BD" w:rsidRPr="000D1017" w:rsidRDefault="00E902BD" w:rsidP="00E902BD">
            <w:pPr>
              <w:pStyle w:val="TableContents"/>
              <w:snapToGrid w:val="0"/>
              <w:rPr>
                <w:rFonts w:ascii="Arial" w:hAnsi="Arial" w:cs="Arial"/>
              </w:rPr>
            </w:pPr>
          </w:p>
        </w:tc>
        <w:tc>
          <w:tcPr>
            <w:tcW w:w="1455" w:type="dxa"/>
            <w:shd w:val="clear" w:color="auto" w:fill="auto"/>
          </w:tcPr>
          <w:p w:rsidR="00E902BD" w:rsidRPr="000D1017" w:rsidRDefault="00E902BD" w:rsidP="00E902BD">
            <w:pPr>
              <w:pStyle w:val="TableContents"/>
              <w:snapToGrid w:val="0"/>
              <w:rPr>
                <w:rFonts w:ascii="Arial" w:hAnsi="Arial" w:cs="Arial"/>
              </w:rPr>
            </w:pPr>
          </w:p>
        </w:tc>
        <w:tc>
          <w:tcPr>
            <w:tcW w:w="1472" w:type="dxa"/>
            <w:shd w:val="clear" w:color="auto" w:fill="auto"/>
          </w:tcPr>
          <w:p w:rsidR="00E902BD" w:rsidRDefault="00E902BD" w:rsidP="00E902BD">
            <w:pPr>
              <w:pStyle w:val="TableContents"/>
              <w:snapToGrid w:val="0"/>
              <w:rPr>
                <w:rFonts w:ascii="Arial" w:hAnsi="Arial" w:cs="Arial"/>
                <w:lang w:val="sr-Cyrl-CS"/>
              </w:rPr>
            </w:pPr>
          </w:p>
        </w:tc>
      </w:tr>
      <w:tr w:rsidR="00E902BD" w:rsidTr="00E902BD">
        <w:trPr>
          <w:trHeight w:val="728"/>
        </w:trPr>
        <w:tc>
          <w:tcPr>
            <w:tcW w:w="1398" w:type="dxa"/>
            <w:shd w:val="clear" w:color="auto" w:fill="auto"/>
          </w:tcPr>
          <w:p w:rsidR="00E902BD" w:rsidRDefault="00E902BD" w:rsidP="00E902BD">
            <w:pPr>
              <w:pStyle w:val="TableContents"/>
              <w:jc w:val="center"/>
              <w:rPr>
                <w:rFonts w:ascii="Arial" w:hAnsi="Arial" w:cs="Arial"/>
                <w:i/>
                <w:iCs/>
                <w:lang w:val="sr-Cyrl-CS"/>
              </w:rPr>
            </w:pPr>
            <w:r>
              <w:rPr>
                <w:rFonts w:ascii="Arial" w:hAnsi="Arial" w:cs="Arial"/>
                <w:i/>
                <w:iCs/>
                <w:lang w:val="sr-Cyrl-CS"/>
              </w:rPr>
              <w:t>Сточно брашно</w:t>
            </w:r>
          </w:p>
        </w:tc>
        <w:tc>
          <w:tcPr>
            <w:tcW w:w="1470" w:type="dxa"/>
            <w:shd w:val="clear" w:color="auto" w:fill="auto"/>
          </w:tcPr>
          <w:p w:rsidR="00E902BD" w:rsidRDefault="00E902BD" w:rsidP="00E902BD">
            <w:pPr>
              <w:pStyle w:val="TableContents"/>
              <w:jc w:val="center"/>
              <w:rPr>
                <w:rFonts w:ascii="Arial" w:hAnsi="Arial" w:cs="Arial"/>
                <w:i/>
                <w:iCs/>
                <w:lang w:val="sr-Cyrl-CS"/>
              </w:rPr>
            </w:pPr>
          </w:p>
          <w:p w:rsidR="00E902BD" w:rsidRDefault="00E902BD" w:rsidP="00E902BD">
            <w:pPr>
              <w:pStyle w:val="TableContents"/>
              <w:jc w:val="center"/>
              <w:rPr>
                <w:rFonts w:ascii="Arial" w:hAnsi="Arial" w:cs="Arial"/>
                <w:i/>
                <w:iCs/>
                <w:lang w:val="sr-Cyrl-CS"/>
              </w:rPr>
            </w:pPr>
            <w:r>
              <w:rPr>
                <w:rFonts w:ascii="Arial" w:hAnsi="Arial" w:cs="Arial"/>
                <w:i/>
                <w:iCs/>
                <w:lang w:val="sr-Cyrl-CS"/>
              </w:rPr>
              <w:t>12.000кг</w:t>
            </w:r>
          </w:p>
        </w:tc>
        <w:tc>
          <w:tcPr>
            <w:tcW w:w="1455" w:type="dxa"/>
            <w:shd w:val="clear" w:color="auto" w:fill="auto"/>
          </w:tcPr>
          <w:p w:rsidR="00E902BD" w:rsidRPr="000D1017" w:rsidRDefault="00E902BD" w:rsidP="00E902BD">
            <w:pPr>
              <w:pStyle w:val="TableContents"/>
              <w:snapToGrid w:val="0"/>
              <w:rPr>
                <w:rFonts w:ascii="Arial" w:hAnsi="Arial" w:cs="Arial"/>
              </w:rPr>
            </w:pPr>
          </w:p>
        </w:tc>
        <w:tc>
          <w:tcPr>
            <w:tcW w:w="1461" w:type="dxa"/>
            <w:shd w:val="clear" w:color="auto" w:fill="auto"/>
          </w:tcPr>
          <w:p w:rsidR="00E902BD" w:rsidRPr="000D1017" w:rsidRDefault="00E902BD" w:rsidP="00E902BD">
            <w:pPr>
              <w:pStyle w:val="TableContents"/>
              <w:snapToGrid w:val="0"/>
              <w:rPr>
                <w:rFonts w:ascii="Arial" w:hAnsi="Arial" w:cs="Arial"/>
              </w:rPr>
            </w:pPr>
          </w:p>
        </w:tc>
        <w:tc>
          <w:tcPr>
            <w:tcW w:w="1455" w:type="dxa"/>
            <w:shd w:val="clear" w:color="auto" w:fill="auto"/>
          </w:tcPr>
          <w:p w:rsidR="00E902BD" w:rsidRPr="000D1017" w:rsidRDefault="00E902BD" w:rsidP="00E902BD">
            <w:pPr>
              <w:pStyle w:val="TableContents"/>
              <w:snapToGrid w:val="0"/>
              <w:rPr>
                <w:rFonts w:ascii="Arial" w:hAnsi="Arial" w:cs="Arial"/>
              </w:rPr>
            </w:pPr>
          </w:p>
        </w:tc>
        <w:tc>
          <w:tcPr>
            <w:tcW w:w="1472" w:type="dxa"/>
            <w:shd w:val="clear" w:color="auto" w:fill="auto"/>
          </w:tcPr>
          <w:p w:rsidR="00E902BD" w:rsidRDefault="00E902BD" w:rsidP="00E902BD">
            <w:pPr>
              <w:pStyle w:val="TableContents"/>
              <w:snapToGrid w:val="0"/>
              <w:rPr>
                <w:rFonts w:ascii="Arial" w:hAnsi="Arial" w:cs="Arial"/>
                <w:lang w:val="sr-Cyrl-CS"/>
              </w:rPr>
            </w:pPr>
          </w:p>
        </w:tc>
      </w:tr>
      <w:tr w:rsidR="00E902BD" w:rsidTr="00E902BD">
        <w:tc>
          <w:tcPr>
            <w:tcW w:w="5784" w:type="dxa"/>
            <w:gridSpan w:val="4"/>
            <w:shd w:val="clear" w:color="auto" w:fill="auto"/>
          </w:tcPr>
          <w:p w:rsidR="00E902BD" w:rsidRPr="000D1017" w:rsidRDefault="00E902BD" w:rsidP="00E902BD">
            <w:pPr>
              <w:pStyle w:val="TableContents"/>
              <w:snapToGrid w:val="0"/>
              <w:rPr>
                <w:rFonts w:ascii="Arial" w:hAnsi="Arial" w:cs="Arial"/>
                <w:b/>
                <w:i/>
              </w:rPr>
            </w:pPr>
            <w:r w:rsidRPr="000D1017">
              <w:rPr>
                <w:rFonts w:ascii="Arial" w:hAnsi="Arial" w:cs="Arial"/>
                <w:b/>
                <w:i/>
              </w:rPr>
              <w:lastRenderedPageBreak/>
              <w:t>УКУПНО:</w:t>
            </w:r>
          </w:p>
        </w:tc>
        <w:tc>
          <w:tcPr>
            <w:tcW w:w="1455" w:type="dxa"/>
            <w:shd w:val="clear" w:color="auto" w:fill="C6D9F1"/>
          </w:tcPr>
          <w:p w:rsidR="00E902BD" w:rsidRPr="000D1017" w:rsidRDefault="00E902BD" w:rsidP="00E902BD">
            <w:pPr>
              <w:pStyle w:val="TableContents"/>
              <w:snapToGrid w:val="0"/>
              <w:rPr>
                <w:rFonts w:ascii="Arial" w:hAnsi="Arial" w:cs="Arial"/>
              </w:rPr>
            </w:pPr>
          </w:p>
        </w:tc>
        <w:tc>
          <w:tcPr>
            <w:tcW w:w="1472" w:type="dxa"/>
            <w:shd w:val="clear" w:color="auto" w:fill="C6D9F1"/>
          </w:tcPr>
          <w:p w:rsidR="00E902BD" w:rsidRPr="000D1017" w:rsidRDefault="00E902BD" w:rsidP="00E902BD">
            <w:pPr>
              <w:pStyle w:val="TableContents"/>
              <w:snapToGrid w:val="0"/>
              <w:rPr>
                <w:rFonts w:ascii="Arial" w:hAnsi="Arial" w:cs="Arial"/>
              </w:rPr>
            </w:pPr>
          </w:p>
        </w:tc>
      </w:tr>
    </w:tbl>
    <w:p w:rsidR="00E902BD" w:rsidRDefault="00E902BD" w:rsidP="00E902BD">
      <w:pPr>
        <w:rPr>
          <w:rFonts w:ascii="Calibri" w:eastAsia="Times New Roman" w:hAnsi="Calibri" w:cs="Times New Roman"/>
          <w:lang w:val="sr-Cyrl-CS"/>
        </w:rPr>
      </w:pPr>
    </w:p>
    <w:p w:rsidR="00E902BD" w:rsidRDefault="00E902BD" w:rsidP="00E902BD">
      <w:pPr>
        <w:rPr>
          <w:rFonts w:ascii="Calibri" w:eastAsia="Times New Roman" w:hAnsi="Calibri" w:cs="Times New Roman"/>
          <w:lang w:val="sr-Cyrl-CS"/>
        </w:rPr>
      </w:pPr>
    </w:p>
    <w:p w:rsidR="00E902BD" w:rsidRPr="0037337B" w:rsidRDefault="00E902BD" w:rsidP="00E902BD">
      <w:pPr>
        <w:rPr>
          <w:rFonts w:ascii="Calibri" w:eastAsia="Times New Roman" w:hAnsi="Calibri" w:cs="Times New Roman"/>
          <w:lang w:val="sr-Cyrl-CS"/>
        </w:rPr>
      </w:pPr>
    </w:p>
    <w:p w:rsidR="00E902BD" w:rsidRPr="00DA3418" w:rsidRDefault="00E902BD" w:rsidP="00E902BD">
      <w:pPr>
        <w:ind w:left="360"/>
        <w:jc w:val="both"/>
        <w:rPr>
          <w:rFonts w:ascii="Arial" w:eastAsia="Times New Roman" w:hAnsi="Arial" w:cs="Arial"/>
          <w:b/>
          <w:bCs/>
          <w:iCs/>
          <w:u w:val="single"/>
          <w:lang w:val="sr-Cyrl-CS"/>
        </w:rPr>
      </w:pPr>
      <w:r>
        <w:rPr>
          <w:rFonts w:ascii="Arial" w:eastAsia="Times New Roman" w:hAnsi="Arial" w:cs="Arial"/>
          <w:b/>
          <w:bCs/>
          <w:iCs/>
          <w:u w:val="single"/>
        </w:rPr>
        <w:t xml:space="preserve">Упутство за попуњавање обрасца структуре цене: </w:t>
      </w:r>
    </w:p>
    <w:p w:rsidR="00E902BD" w:rsidRDefault="00E902BD" w:rsidP="00E902BD">
      <w:pPr>
        <w:pStyle w:val="ListParagraph"/>
        <w:tabs>
          <w:tab w:val="left" w:pos="90"/>
        </w:tabs>
        <w:ind w:left="0"/>
        <w:jc w:val="both"/>
        <w:rPr>
          <w:rFonts w:ascii="Arial" w:hAnsi="Arial" w:cs="Arial"/>
          <w:bCs/>
          <w:iCs/>
          <w:lang w:val="sr-Cyrl-CS"/>
        </w:rPr>
      </w:pPr>
      <w:r>
        <w:rPr>
          <w:rFonts w:ascii="Arial" w:hAnsi="Arial" w:cs="Arial"/>
          <w:bCs/>
          <w:iCs/>
        </w:rPr>
        <w:t>Понуђач треба да попун</w:t>
      </w:r>
      <w:r>
        <w:rPr>
          <w:rFonts w:ascii="Arial" w:hAnsi="Arial" w:cs="Arial"/>
          <w:bCs/>
          <w:iCs/>
          <w:lang w:val="sr-Cyrl-CS"/>
        </w:rPr>
        <w:t>и</w:t>
      </w:r>
      <w:r>
        <w:rPr>
          <w:rFonts w:ascii="Arial" w:hAnsi="Arial" w:cs="Arial"/>
          <w:bCs/>
          <w:iCs/>
        </w:rPr>
        <w:t xml:space="preserve"> образац структуре цене </w:t>
      </w:r>
      <w:r>
        <w:rPr>
          <w:rFonts w:ascii="Arial" w:hAnsi="Arial" w:cs="Arial"/>
          <w:bCs/>
          <w:iCs/>
          <w:lang w:val="sr-Cyrl-CS"/>
        </w:rPr>
        <w:t>на следећи начин</w:t>
      </w:r>
      <w:r>
        <w:rPr>
          <w:rFonts w:ascii="Arial" w:hAnsi="Arial" w:cs="Arial"/>
          <w:bCs/>
          <w:iCs/>
        </w:rPr>
        <w:t>:</w:t>
      </w:r>
    </w:p>
    <w:p w:rsidR="00E902BD" w:rsidRDefault="00E902BD" w:rsidP="00E902BD">
      <w:pPr>
        <w:pStyle w:val="ListParagraph"/>
        <w:numPr>
          <w:ilvl w:val="0"/>
          <w:numId w:val="7"/>
        </w:numPr>
        <w:tabs>
          <w:tab w:val="clear" w:pos="0"/>
          <w:tab w:val="left" w:pos="90"/>
        </w:tabs>
        <w:suppressAutoHyphens/>
        <w:spacing w:line="100" w:lineRule="atLeast"/>
        <w:ind w:left="810"/>
        <w:contextualSpacing w:val="0"/>
        <w:jc w:val="both"/>
        <w:rPr>
          <w:rFonts w:ascii="Arial" w:hAnsi="Arial" w:cs="Arial"/>
          <w:bCs/>
          <w:iCs/>
          <w:lang w:val="sr-Cyrl-CS"/>
        </w:rPr>
      </w:pPr>
      <w:r>
        <w:rPr>
          <w:rFonts w:ascii="Arial" w:hAnsi="Arial" w:cs="Arial"/>
          <w:bCs/>
          <w:iCs/>
          <w:lang w:val="sr-Cyrl-CS"/>
        </w:rPr>
        <w:t xml:space="preserve">у колону </w:t>
      </w:r>
      <w:r>
        <w:rPr>
          <w:rFonts w:ascii="Arial" w:hAnsi="Arial" w:cs="Arial"/>
          <w:bCs/>
          <w:iCs/>
        </w:rPr>
        <w:t>3. уписати колико износи јединична цена без ПДВ-а, за сваки тражени предмет јавне набавке;</w:t>
      </w:r>
    </w:p>
    <w:p w:rsidR="00E902BD" w:rsidRDefault="00E902BD" w:rsidP="00E902BD">
      <w:pPr>
        <w:pStyle w:val="ListParagraph"/>
        <w:tabs>
          <w:tab w:val="left" w:pos="90"/>
        </w:tabs>
        <w:suppressAutoHyphens/>
        <w:spacing w:line="100" w:lineRule="atLeast"/>
        <w:ind w:left="810"/>
        <w:contextualSpacing w:val="0"/>
        <w:jc w:val="both"/>
        <w:rPr>
          <w:rFonts w:ascii="Arial" w:hAnsi="Arial" w:cs="Arial"/>
          <w:bCs/>
          <w:iCs/>
          <w:lang w:val="sr-Cyrl-CS"/>
        </w:rPr>
      </w:pPr>
    </w:p>
    <w:p w:rsidR="00E902BD" w:rsidRPr="0037337B" w:rsidRDefault="00E902BD" w:rsidP="00E902BD">
      <w:pPr>
        <w:pStyle w:val="ListParagraph"/>
        <w:numPr>
          <w:ilvl w:val="0"/>
          <w:numId w:val="7"/>
        </w:numPr>
        <w:tabs>
          <w:tab w:val="clear" w:pos="0"/>
          <w:tab w:val="left" w:pos="90"/>
        </w:tabs>
        <w:suppressAutoHyphens/>
        <w:spacing w:line="100" w:lineRule="atLeast"/>
        <w:ind w:left="810"/>
        <w:contextualSpacing w:val="0"/>
        <w:jc w:val="both"/>
        <w:rPr>
          <w:rFonts w:ascii="Arial" w:hAnsi="Arial" w:cs="Arial"/>
          <w:bCs/>
          <w:iCs/>
        </w:rPr>
      </w:pPr>
      <w:r>
        <w:rPr>
          <w:rFonts w:ascii="Arial" w:hAnsi="Arial" w:cs="Arial"/>
          <w:bCs/>
          <w:iCs/>
          <w:lang w:val="sr-Cyrl-CS"/>
        </w:rPr>
        <w:t xml:space="preserve">у колону </w:t>
      </w:r>
      <w:r>
        <w:rPr>
          <w:rFonts w:ascii="Arial" w:hAnsi="Arial" w:cs="Arial"/>
          <w:bCs/>
          <w:iCs/>
        </w:rPr>
        <w:t>4. уписати колико износи јединична цена са ПДВ-ом, за сваки тражени предмет јавне набавке;</w:t>
      </w:r>
    </w:p>
    <w:p w:rsidR="00E902BD" w:rsidRDefault="00E902BD" w:rsidP="00E902BD">
      <w:pPr>
        <w:pStyle w:val="ListParagraph"/>
        <w:tabs>
          <w:tab w:val="left" w:pos="90"/>
        </w:tabs>
        <w:suppressAutoHyphens/>
        <w:spacing w:line="100" w:lineRule="atLeast"/>
        <w:ind w:left="810"/>
        <w:contextualSpacing w:val="0"/>
        <w:jc w:val="both"/>
        <w:rPr>
          <w:rFonts w:ascii="Arial" w:hAnsi="Arial" w:cs="Arial"/>
          <w:bCs/>
          <w:iCs/>
        </w:rPr>
      </w:pPr>
    </w:p>
    <w:p w:rsidR="00E902BD" w:rsidRDefault="00E902BD" w:rsidP="00E902BD">
      <w:pPr>
        <w:pStyle w:val="ListParagraph"/>
        <w:numPr>
          <w:ilvl w:val="0"/>
          <w:numId w:val="7"/>
        </w:numPr>
        <w:tabs>
          <w:tab w:val="clear" w:pos="0"/>
          <w:tab w:val="left" w:pos="90"/>
        </w:tabs>
        <w:suppressAutoHyphens/>
        <w:spacing w:line="100" w:lineRule="atLeast"/>
        <w:ind w:left="810"/>
        <w:contextualSpacing w:val="0"/>
        <w:jc w:val="both"/>
        <w:rPr>
          <w:rFonts w:ascii="Arial" w:hAnsi="Arial" w:cs="Arial"/>
          <w:bCs/>
          <w:iCs/>
          <w:lang w:val="sr-Cyrl-CS"/>
        </w:rPr>
      </w:pPr>
      <w:r>
        <w:rPr>
          <w:rFonts w:ascii="Arial" w:hAnsi="Arial" w:cs="Arial"/>
          <w:bCs/>
          <w:iCs/>
        </w:rPr>
        <w:t xml:space="preserve">у колону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2F4414">
        <w:rPr>
          <w:rFonts w:ascii="Arial" w:hAnsi="Arial" w:cs="Arial"/>
          <w:bCs/>
          <w:iCs/>
        </w:rPr>
        <w:t>колони 2.); На крају уписати укупну цену предмета набавке без ПДВ-а.</w:t>
      </w:r>
    </w:p>
    <w:p w:rsidR="00E902BD" w:rsidRDefault="00E902BD" w:rsidP="00E902BD">
      <w:pPr>
        <w:pStyle w:val="ListParagraph"/>
        <w:rPr>
          <w:rFonts w:ascii="Arial" w:hAnsi="Arial" w:cs="Arial"/>
          <w:bCs/>
          <w:iCs/>
          <w:lang w:val="sr-Cyrl-CS"/>
        </w:rPr>
      </w:pPr>
    </w:p>
    <w:p w:rsidR="00E902BD" w:rsidRDefault="00E902BD" w:rsidP="00E902BD">
      <w:pPr>
        <w:pStyle w:val="ListParagraph"/>
        <w:rPr>
          <w:rFonts w:ascii="Arial" w:hAnsi="Arial" w:cs="Arial"/>
          <w:bCs/>
          <w:iCs/>
          <w:lang w:val="sr-Cyrl-CS"/>
        </w:rPr>
      </w:pPr>
    </w:p>
    <w:p w:rsidR="00E902BD" w:rsidRPr="0037337B" w:rsidRDefault="00E902BD" w:rsidP="00E902BD">
      <w:pPr>
        <w:pStyle w:val="ListParagraph"/>
        <w:rPr>
          <w:rFonts w:ascii="Arial" w:hAnsi="Arial" w:cs="Arial"/>
          <w:bCs/>
          <w:iCs/>
          <w:lang w:val="sr-Cyrl-CS"/>
        </w:rPr>
      </w:pPr>
    </w:p>
    <w:p w:rsidR="00E902BD" w:rsidRPr="002F4414" w:rsidRDefault="00E902BD" w:rsidP="00E902BD">
      <w:pPr>
        <w:pStyle w:val="ListParagraph"/>
        <w:numPr>
          <w:ilvl w:val="0"/>
          <w:numId w:val="7"/>
        </w:numPr>
        <w:tabs>
          <w:tab w:val="clear" w:pos="0"/>
          <w:tab w:val="left" w:pos="90"/>
        </w:tabs>
        <w:suppressAutoHyphens/>
        <w:spacing w:line="100" w:lineRule="atLeast"/>
        <w:ind w:left="810"/>
        <w:contextualSpacing w:val="0"/>
        <w:jc w:val="both"/>
        <w:rPr>
          <w:rFonts w:ascii="Arial" w:hAnsi="Arial" w:cs="Arial"/>
        </w:rPr>
      </w:pPr>
      <w:r>
        <w:rPr>
          <w:rFonts w:ascii="Arial" w:hAnsi="Arial" w:cs="Arial"/>
          <w:bCs/>
          <w:iCs/>
          <w:lang w:val="sr-Cyrl-CS"/>
        </w:rPr>
        <w:t>у колону</w:t>
      </w:r>
      <w:r w:rsidRPr="002F4414">
        <w:rPr>
          <w:rFonts w:ascii="Arial" w:hAnsi="Arial" w:cs="Arial"/>
          <w:bCs/>
          <w:iCs/>
          <w:lang w:val="sr-Cyrl-CS"/>
        </w:rPr>
        <w:t xml:space="preserve"> </w:t>
      </w:r>
      <w:r>
        <w:rPr>
          <w:rFonts w:ascii="Arial" w:hAnsi="Arial" w:cs="Arial"/>
          <w:bCs/>
          <w:iCs/>
        </w:rPr>
        <w:t>6. уписати к</w:t>
      </w:r>
      <w:r>
        <w:rPr>
          <w:rFonts w:ascii="Arial" w:hAnsi="Arial" w:cs="Arial"/>
          <w:bCs/>
          <w:iCs/>
          <w:lang w:val="sr-Cyrl-CS"/>
        </w:rPr>
        <w:t>о</w:t>
      </w:r>
      <w:r w:rsidRPr="002F4414">
        <w:rPr>
          <w:rFonts w:ascii="Arial" w:hAnsi="Arial" w:cs="Arial"/>
          <w:bCs/>
          <w:iCs/>
        </w:rPr>
        <w:t>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E902BD" w:rsidRPr="00BE64A8" w:rsidRDefault="00E902BD" w:rsidP="00E902BD">
      <w:pPr>
        <w:tabs>
          <w:tab w:val="left" w:pos="90"/>
        </w:tabs>
        <w:jc w:val="both"/>
        <w:rPr>
          <w:rFonts w:ascii="Arial" w:hAnsi="Arial" w:cs="Arial"/>
          <w:lang w:val="sr-Cyrl-CS"/>
        </w:rPr>
      </w:pPr>
    </w:p>
    <w:p w:rsidR="00E902BD" w:rsidRDefault="00E902BD" w:rsidP="00E902BD">
      <w:pPr>
        <w:pStyle w:val="ListParagraph"/>
        <w:tabs>
          <w:tab w:val="left" w:pos="90"/>
        </w:tabs>
        <w:ind w:left="90"/>
        <w:jc w:val="both"/>
        <w:rPr>
          <w:rFonts w:ascii="Arial" w:hAnsi="Arial" w:cs="Arial"/>
          <w:lang w:val="sr-Cyrl-CS"/>
        </w:rPr>
      </w:pPr>
    </w:p>
    <w:p w:rsidR="00E902BD" w:rsidRDefault="00E902BD" w:rsidP="00E902BD">
      <w:pPr>
        <w:pStyle w:val="ListParagraph"/>
        <w:tabs>
          <w:tab w:val="left" w:pos="90"/>
        </w:tabs>
        <w:ind w:left="90"/>
        <w:jc w:val="both"/>
        <w:rPr>
          <w:rFonts w:ascii="Arial" w:hAnsi="Arial" w:cs="Arial"/>
          <w:lang w:val="sr-Cyrl-CS"/>
        </w:rPr>
      </w:pPr>
    </w:p>
    <w:p w:rsidR="00E902BD" w:rsidRDefault="00E902BD" w:rsidP="00E902BD">
      <w:pPr>
        <w:pStyle w:val="ListParagraph"/>
        <w:tabs>
          <w:tab w:val="left" w:pos="90"/>
        </w:tabs>
        <w:ind w:left="90"/>
        <w:jc w:val="both"/>
        <w:rPr>
          <w:rFonts w:ascii="Arial" w:hAnsi="Arial" w:cs="Arial"/>
          <w:lang w:val="sr-Cyrl-CS"/>
        </w:rPr>
      </w:pPr>
    </w:p>
    <w:p w:rsidR="00E902BD" w:rsidRPr="00BE64A8" w:rsidRDefault="00E902BD" w:rsidP="00E902BD">
      <w:pPr>
        <w:tabs>
          <w:tab w:val="left" w:pos="90"/>
        </w:tabs>
        <w:jc w:val="both"/>
        <w:rPr>
          <w:rFonts w:ascii="Arial" w:hAnsi="Arial" w:cs="Arial"/>
          <w:lang w:val="sr-Cyrl-CS"/>
        </w:rPr>
      </w:pPr>
    </w:p>
    <w:p w:rsidR="00E902BD" w:rsidRDefault="00E902BD" w:rsidP="00E902BD">
      <w:pPr>
        <w:pStyle w:val="ListParagraph"/>
        <w:tabs>
          <w:tab w:val="left" w:pos="90"/>
        </w:tabs>
        <w:ind w:left="90"/>
        <w:jc w:val="both"/>
        <w:rPr>
          <w:rFonts w:ascii="Arial" w:hAnsi="Arial" w:cs="Arial"/>
          <w:lang w:val="sr-Cyrl-CS"/>
        </w:rPr>
      </w:pPr>
    </w:p>
    <w:p w:rsidR="00E902BD" w:rsidRPr="0037337B" w:rsidRDefault="00E902BD" w:rsidP="00E902BD">
      <w:pPr>
        <w:pStyle w:val="ListParagraph"/>
        <w:tabs>
          <w:tab w:val="left" w:pos="90"/>
        </w:tabs>
        <w:ind w:left="90"/>
        <w:jc w:val="both"/>
        <w:rPr>
          <w:rFonts w:ascii="Arial" w:hAnsi="Arial" w:cs="Arial"/>
          <w:lang w:val="sr-Cyrl-CS"/>
        </w:rPr>
      </w:pPr>
    </w:p>
    <w:tbl>
      <w:tblPr>
        <w:tblW w:w="0" w:type="auto"/>
        <w:tblLayout w:type="fixed"/>
        <w:tblLook w:val="0000"/>
      </w:tblPr>
      <w:tblGrid>
        <w:gridCol w:w="3080"/>
        <w:gridCol w:w="3068"/>
        <w:gridCol w:w="3094"/>
      </w:tblGrid>
      <w:tr w:rsidR="00E902BD" w:rsidTr="00E902BD">
        <w:tc>
          <w:tcPr>
            <w:tcW w:w="3080" w:type="dxa"/>
            <w:shd w:val="clear" w:color="auto" w:fill="auto"/>
            <w:vAlign w:val="center"/>
          </w:tcPr>
          <w:p w:rsidR="00E902BD" w:rsidRDefault="00E902BD" w:rsidP="00E902BD">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E902BD" w:rsidRDefault="00E902BD" w:rsidP="00E902BD">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E902BD" w:rsidRDefault="00E902BD" w:rsidP="00E902BD">
            <w:pPr>
              <w:pStyle w:val="BodyText2"/>
              <w:spacing w:line="100" w:lineRule="atLeast"/>
              <w:jc w:val="center"/>
              <w:rPr>
                <w:rFonts w:ascii="Arial" w:hAnsi="Arial" w:cs="Arial"/>
              </w:rPr>
            </w:pPr>
            <w:r>
              <w:rPr>
                <w:rFonts w:ascii="Arial" w:hAnsi="Arial" w:cs="Arial"/>
              </w:rPr>
              <w:t>Потпис понуђача</w:t>
            </w:r>
          </w:p>
        </w:tc>
      </w:tr>
      <w:tr w:rsidR="00E902BD" w:rsidTr="00E902BD">
        <w:tc>
          <w:tcPr>
            <w:tcW w:w="3080" w:type="dxa"/>
            <w:tcBorders>
              <w:bottom w:val="single" w:sz="4" w:space="0" w:color="000000"/>
            </w:tcBorders>
            <w:shd w:val="clear" w:color="auto" w:fill="auto"/>
          </w:tcPr>
          <w:p w:rsidR="00E902BD" w:rsidRDefault="00E902BD" w:rsidP="00E902BD">
            <w:pPr>
              <w:pStyle w:val="BodyText2"/>
              <w:snapToGrid w:val="0"/>
              <w:spacing w:line="100" w:lineRule="atLeast"/>
              <w:jc w:val="both"/>
              <w:rPr>
                <w:rFonts w:ascii="Arial" w:hAnsi="Arial" w:cs="Arial"/>
              </w:rPr>
            </w:pPr>
          </w:p>
        </w:tc>
        <w:tc>
          <w:tcPr>
            <w:tcW w:w="3068" w:type="dxa"/>
            <w:shd w:val="clear" w:color="auto" w:fill="auto"/>
          </w:tcPr>
          <w:p w:rsidR="00E902BD" w:rsidRDefault="00E902BD" w:rsidP="00E902BD">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E902BD" w:rsidRDefault="00E902BD" w:rsidP="00E902BD">
            <w:pPr>
              <w:pStyle w:val="BodyText2"/>
              <w:snapToGrid w:val="0"/>
              <w:spacing w:line="100" w:lineRule="atLeast"/>
              <w:jc w:val="both"/>
              <w:rPr>
                <w:rFonts w:ascii="Arial" w:hAnsi="Arial" w:cs="Arial"/>
              </w:rPr>
            </w:pPr>
          </w:p>
        </w:tc>
      </w:tr>
    </w:tbl>
    <w:p w:rsidR="00E902BD" w:rsidRDefault="00E902BD">
      <w:pPr>
        <w:rPr>
          <w:lang w:val="sr-Cyrl-CS"/>
        </w:rPr>
      </w:pPr>
    </w:p>
    <w:p w:rsidR="00960E93" w:rsidRDefault="00960E93">
      <w:pPr>
        <w:rPr>
          <w:lang w:val="sr-Cyrl-CS"/>
        </w:rPr>
      </w:pPr>
    </w:p>
    <w:p w:rsidR="00E902BD" w:rsidRDefault="00E902BD">
      <w:pPr>
        <w:rPr>
          <w:lang w:val="sr-Cyrl-CS"/>
        </w:rPr>
      </w:pPr>
    </w:p>
    <w:p w:rsidR="00E902BD" w:rsidRPr="00F709A7" w:rsidRDefault="00E902BD" w:rsidP="00E902BD">
      <w:pPr>
        <w:suppressAutoHyphens/>
        <w:spacing w:line="100" w:lineRule="atLeast"/>
        <w:jc w:val="center"/>
        <w:rPr>
          <w:rFonts w:ascii="Times New Roman" w:hAnsi="Times New Roman"/>
          <w:b/>
          <w:lang w:val="sr-Cyrl-CS"/>
        </w:rPr>
      </w:pPr>
      <w:r w:rsidRPr="004E3A1D">
        <w:rPr>
          <w:rFonts w:ascii="Times New Roman" w:hAnsi="Times New Roman"/>
          <w:b/>
        </w:rPr>
        <w:t>ЈАВН</w:t>
      </w:r>
      <w:r>
        <w:rPr>
          <w:rFonts w:ascii="Times New Roman" w:hAnsi="Times New Roman"/>
          <w:b/>
        </w:rPr>
        <w:t xml:space="preserve">А НАБАВКА МАЛЕ ВРЕДНОСТИ </w:t>
      </w:r>
      <w:r>
        <w:rPr>
          <w:rFonts w:ascii="Times New Roman" w:hAnsi="Times New Roman"/>
          <w:b/>
          <w:lang w:val="sr-Cyrl-CS"/>
        </w:rPr>
        <w:t>ДОБРА- НАБАВКА КУКУРУЗА У ЗРНУ, КЛИПУ И НАБАВКА КОНЦЕНТРАТА, СОЈЕ И СТОЧНОГ БРАШНА</w:t>
      </w:r>
    </w:p>
    <w:p w:rsidR="00E902BD" w:rsidRPr="00744FB4" w:rsidRDefault="00E902BD" w:rsidP="00744FB4">
      <w:pPr>
        <w:suppressAutoHyphens/>
        <w:spacing w:line="100" w:lineRule="atLeast"/>
        <w:rPr>
          <w:rFonts w:ascii="Times New Roman" w:hAnsi="Times New Roman"/>
          <w:b/>
          <w:bCs/>
          <w:lang w:val="sr-Cyrl-CS"/>
        </w:rPr>
      </w:pPr>
      <w:r>
        <w:rPr>
          <w:rFonts w:ascii="Times New Roman" w:hAnsi="Times New Roman"/>
          <w:bCs/>
          <w:color w:val="000000"/>
          <w:lang w:val="sr-Cyrl-CS"/>
        </w:rPr>
        <w:t xml:space="preserve">                                                                        </w:t>
      </w:r>
      <w:r>
        <w:rPr>
          <w:rFonts w:ascii="Times New Roman" w:hAnsi="Times New Roman"/>
          <w:b/>
          <w:lang w:val="sr-Cyrl-CS"/>
        </w:rPr>
        <w:t xml:space="preserve">  </w:t>
      </w:r>
      <w:r>
        <w:rPr>
          <w:rFonts w:ascii="Times New Roman" w:hAnsi="Times New Roman"/>
          <w:b/>
          <w:bCs/>
          <w:lang w:val="sr-Cyrl-CS"/>
        </w:rPr>
        <w:t>ЈН.БР.1/17</w:t>
      </w:r>
    </w:p>
    <w:p w:rsidR="00E4092E" w:rsidRPr="00A13D5C" w:rsidRDefault="00E4092E" w:rsidP="00E4092E">
      <w:pPr>
        <w:tabs>
          <w:tab w:val="center" w:pos="4513"/>
          <w:tab w:val="left" w:pos="6780"/>
        </w:tabs>
        <w:jc w:val="center"/>
        <w:rPr>
          <w:rFonts w:ascii="Times New Roman" w:hAnsi="Times New Roman"/>
          <w:b/>
          <w:bCs/>
          <w:i/>
          <w:iCs/>
          <w:sz w:val="28"/>
          <w:szCs w:val="28"/>
          <w:u w:val="single"/>
          <w:lang w:val="sr-Cyrl-CS"/>
        </w:rPr>
      </w:pPr>
      <w:r w:rsidRPr="00481CE0">
        <w:rPr>
          <w:rFonts w:ascii="Times New Roman" w:hAnsi="Times New Roman"/>
          <w:b/>
          <w:bCs/>
          <w:i/>
          <w:iCs/>
          <w:sz w:val="28"/>
          <w:szCs w:val="28"/>
          <w:u w:val="single"/>
        </w:rPr>
        <w:lastRenderedPageBreak/>
        <w:t>Образац 3-ОБРАЗАЦ ТРОШКОВА ПРИПРЕМЕ ПОНУДЕ</w:t>
      </w:r>
    </w:p>
    <w:p w:rsidR="00E4092E" w:rsidRPr="00481CE0" w:rsidRDefault="00E4092E" w:rsidP="00E4092E">
      <w:pPr>
        <w:spacing w:after="120"/>
        <w:jc w:val="both"/>
        <w:rPr>
          <w:rFonts w:ascii="Times New Roman" w:hAnsi="Times New Roman"/>
          <w:b/>
          <w:i/>
        </w:rPr>
      </w:pPr>
      <w:r w:rsidRPr="00481CE0">
        <w:rPr>
          <w:rFonts w:ascii="Times New Roman" w:hAnsi="Times New Roman"/>
        </w:rPr>
        <w:t xml:space="preserve">У складу са чланом 88. </w:t>
      </w:r>
      <w:r w:rsidRPr="00481CE0">
        <w:rPr>
          <w:rFonts w:ascii="Times New Roman" w:hAnsi="Times New Roman"/>
          <w:lang w:val="sr-Cyrl-CS"/>
        </w:rPr>
        <w:t>став 1.</w:t>
      </w:r>
      <w:r w:rsidRPr="00481CE0">
        <w:rPr>
          <w:rFonts w:ascii="Times New Roman" w:hAnsi="Times New Roman"/>
        </w:rPr>
        <w:t xml:space="preserve"> Закона, понуђач ____________________</w:t>
      </w:r>
      <w:r>
        <w:rPr>
          <w:rFonts w:ascii="Times New Roman" w:hAnsi="Times New Roman"/>
        </w:rPr>
        <w:t>________</w:t>
      </w:r>
      <w:r w:rsidRPr="00481CE0">
        <w:rPr>
          <w:rFonts w:ascii="Times New Roman" w:hAnsi="Times New Roman"/>
        </w:rPr>
        <w:t xml:space="preserve"> </w:t>
      </w:r>
      <w:r w:rsidRPr="00481CE0">
        <w:rPr>
          <w:rFonts w:ascii="Times New Roman" w:hAnsi="Times New Roman"/>
          <w:i/>
          <w:lang w:val="ru-RU"/>
        </w:rPr>
        <w:t>[</w:t>
      </w:r>
      <w:r w:rsidRPr="00481CE0">
        <w:rPr>
          <w:rFonts w:ascii="Times New Roman" w:hAnsi="Times New Roman"/>
          <w:i/>
          <w:iCs/>
        </w:rPr>
        <w:t xml:space="preserve">навести </w:t>
      </w:r>
      <w:r w:rsidRPr="00481CE0">
        <w:rPr>
          <w:rFonts w:ascii="Times New Roman" w:hAnsi="Times New Roman"/>
          <w:i/>
          <w:iCs/>
          <w:lang w:val="sr-Cyrl-CS"/>
        </w:rPr>
        <w:t>назив понуђача</w:t>
      </w:r>
      <w:r w:rsidRPr="00481CE0">
        <w:rPr>
          <w:rFonts w:ascii="Times New Roman" w:hAnsi="Times New Roman"/>
          <w:i/>
          <w:iCs/>
        </w:rPr>
        <w:t xml:space="preserve">], </w:t>
      </w:r>
      <w:r w:rsidRPr="00481CE0">
        <w:rPr>
          <w:rFonts w:ascii="Times New Roman" w:hAnsi="Times New Roman"/>
        </w:rPr>
        <w:t>достав</w:t>
      </w:r>
      <w:r w:rsidRPr="00481CE0">
        <w:rPr>
          <w:rFonts w:ascii="Times New Roman" w:hAnsi="Times New Roman"/>
          <w:lang w:val="sr-Cyrl-CS"/>
        </w:rPr>
        <w:t xml:space="preserve">ља </w:t>
      </w:r>
      <w:r w:rsidRPr="00481CE0">
        <w:rPr>
          <w:rFonts w:ascii="Times New Roman" w:hAnsi="Times New Roman"/>
        </w:rPr>
        <w:t xml:space="preserve">укупан износ и структуру трошкова припремања понуде, </w:t>
      </w:r>
      <w:r w:rsidRPr="00481CE0">
        <w:rPr>
          <w:rFonts w:ascii="Times New Roman" w:hAnsi="Times New Roman"/>
          <w:lang w:val="sr-Cyrl-CS"/>
        </w:rPr>
        <w:t xml:space="preserve">како следи у </w:t>
      </w:r>
      <w:r w:rsidRPr="00481CE0">
        <w:rPr>
          <w:rFonts w:ascii="Times New Roman" w:hAnsi="Times New Roman"/>
        </w:rPr>
        <w:t>табели:</w:t>
      </w:r>
    </w:p>
    <w:tbl>
      <w:tblPr>
        <w:tblW w:w="0" w:type="auto"/>
        <w:tblInd w:w="153" w:type="dxa"/>
        <w:tblLayout w:type="fixed"/>
        <w:tblLook w:val="0000"/>
      </w:tblPr>
      <w:tblGrid>
        <w:gridCol w:w="5565"/>
        <w:gridCol w:w="3300"/>
      </w:tblGrid>
      <w:tr w:rsidR="00E4092E" w:rsidRPr="00481CE0" w:rsidTr="00E4092E">
        <w:tc>
          <w:tcPr>
            <w:tcW w:w="5565" w:type="dxa"/>
            <w:tcBorders>
              <w:top w:val="single" w:sz="4" w:space="0" w:color="000000"/>
              <w:left w:val="single" w:sz="4" w:space="0" w:color="000000"/>
              <w:bottom w:val="single" w:sz="4" w:space="0" w:color="000000"/>
            </w:tcBorders>
            <w:shd w:val="clear" w:color="auto" w:fill="auto"/>
          </w:tcPr>
          <w:p w:rsidR="00E4092E" w:rsidRPr="00481CE0" w:rsidRDefault="00E4092E" w:rsidP="00E4092E">
            <w:pPr>
              <w:jc w:val="center"/>
              <w:rPr>
                <w:rFonts w:ascii="Times New Roman" w:hAnsi="Times New Roman"/>
                <w:b/>
                <w:i/>
              </w:rPr>
            </w:pPr>
            <w:r w:rsidRPr="00481CE0">
              <w:rPr>
                <w:rFonts w:ascii="Times New Roman" w:hAnsi="Times New Roman"/>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4092E" w:rsidRPr="00481CE0" w:rsidRDefault="00E4092E" w:rsidP="00E4092E">
            <w:pPr>
              <w:jc w:val="center"/>
              <w:rPr>
                <w:rFonts w:ascii="Times New Roman" w:hAnsi="Times New Roman"/>
              </w:rPr>
            </w:pPr>
            <w:r w:rsidRPr="00481CE0">
              <w:rPr>
                <w:rFonts w:ascii="Times New Roman" w:hAnsi="Times New Roman"/>
                <w:b/>
                <w:i/>
              </w:rPr>
              <w:t>ИЗНОС ТРОШКА У РСД</w:t>
            </w:r>
          </w:p>
        </w:tc>
      </w:tr>
      <w:tr w:rsidR="00E4092E" w:rsidRPr="00481CE0" w:rsidTr="00E4092E">
        <w:tc>
          <w:tcPr>
            <w:tcW w:w="5565" w:type="dxa"/>
            <w:tcBorders>
              <w:top w:val="single" w:sz="4" w:space="0" w:color="000000"/>
              <w:left w:val="single" w:sz="4" w:space="0" w:color="000000"/>
              <w:bottom w:val="single" w:sz="4" w:space="0" w:color="000000"/>
            </w:tcBorders>
            <w:shd w:val="clear" w:color="auto" w:fill="auto"/>
          </w:tcPr>
          <w:p w:rsidR="00E4092E" w:rsidRPr="00481CE0" w:rsidRDefault="00E4092E" w:rsidP="00E4092E">
            <w:pPr>
              <w:snapToGrid w:val="0"/>
              <w:jc w:val="both"/>
              <w:rPr>
                <w:rFonts w:ascii="Times New Roman" w:hAnsi="Times New Roman"/>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4092E" w:rsidRPr="00481CE0" w:rsidRDefault="00E4092E" w:rsidP="00E4092E">
            <w:pPr>
              <w:snapToGrid w:val="0"/>
              <w:jc w:val="right"/>
              <w:rPr>
                <w:rFonts w:ascii="Times New Roman" w:hAnsi="Times New Roman"/>
              </w:rPr>
            </w:pPr>
          </w:p>
        </w:tc>
      </w:tr>
      <w:tr w:rsidR="00E4092E" w:rsidRPr="00481CE0" w:rsidTr="00E4092E">
        <w:tc>
          <w:tcPr>
            <w:tcW w:w="5565" w:type="dxa"/>
            <w:tcBorders>
              <w:top w:val="single" w:sz="4" w:space="0" w:color="000000"/>
              <w:left w:val="single" w:sz="4" w:space="0" w:color="000000"/>
              <w:bottom w:val="single" w:sz="4" w:space="0" w:color="000000"/>
            </w:tcBorders>
            <w:shd w:val="clear" w:color="auto" w:fill="auto"/>
          </w:tcPr>
          <w:p w:rsidR="00E4092E" w:rsidRPr="00481CE0" w:rsidRDefault="00E4092E" w:rsidP="00E4092E">
            <w:pPr>
              <w:snapToGrid w:val="0"/>
              <w:jc w:val="both"/>
              <w:rPr>
                <w:rFonts w:ascii="Times New Roman" w:hAnsi="Times New Roman"/>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4092E" w:rsidRPr="00481CE0" w:rsidRDefault="00E4092E" w:rsidP="00E4092E">
            <w:pPr>
              <w:snapToGrid w:val="0"/>
              <w:jc w:val="right"/>
              <w:rPr>
                <w:rFonts w:ascii="Times New Roman" w:hAnsi="Times New Roman"/>
              </w:rPr>
            </w:pPr>
          </w:p>
        </w:tc>
      </w:tr>
      <w:tr w:rsidR="00E4092E" w:rsidRPr="00481CE0" w:rsidTr="00E4092E">
        <w:tc>
          <w:tcPr>
            <w:tcW w:w="5565" w:type="dxa"/>
            <w:tcBorders>
              <w:top w:val="single" w:sz="4" w:space="0" w:color="000000"/>
              <w:left w:val="single" w:sz="4" w:space="0" w:color="000000"/>
              <w:bottom w:val="single" w:sz="4" w:space="0" w:color="000000"/>
            </w:tcBorders>
            <w:shd w:val="clear" w:color="auto" w:fill="auto"/>
          </w:tcPr>
          <w:p w:rsidR="00E4092E" w:rsidRPr="00481CE0" w:rsidRDefault="00E4092E" w:rsidP="00E4092E">
            <w:pPr>
              <w:snapToGrid w:val="0"/>
              <w:jc w:val="both"/>
              <w:rPr>
                <w:rFonts w:ascii="Times New Roman" w:hAnsi="Times New Roman"/>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4092E" w:rsidRPr="00481CE0" w:rsidRDefault="00E4092E" w:rsidP="00E4092E">
            <w:pPr>
              <w:snapToGrid w:val="0"/>
              <w:rPr>
                <w:rFonts w:ascii="Times New Roman" w:hAnsi="Times New Roman"/>
              </w:rPr>
            </w:pPr>
          </w:p>
        </w:tc>
      </w:tr>
      <w:tr w:rsidR="00E4092E" w:rsidRPr="00481CE0" w:rsidTr="00E4092E">
        <w:tc>
          <w:tcPr>
            <w:tcW w:w="5565" w:type="dxa"/>
            <w:tcBorders>
              <w:top w:val="single" w:sz="4" w:space="0" w:color="000000"/>
              <w:left w:val="single" w:sz="4" w:space="0" w:color="000000"/>
              <w:bottom w:val="single" w:sz="4" w:space="0" w:color="000000"/>
            </w:tcBorders>
            <w:shd w:val="clear" w:color="auto" w:fill="auto"/>
          </w:tcPr>
          <w:p w:rsidR="00E4092E" w:rsidRPr="00481CE0" w:rsidRDefault="00E4092E" w:rsidP="00E4092E">
            <w:pPr>
              <w:snapToGrid w:val="0"/>
              <w:jc w:val="both"/>
              <w:rPr>
                <w:rFonts w:ascii="Times New Roman" w:hAnsi="Times New Roman"/>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4092E" w:rsidRPr="00481CE0" w:rsidRDefault="00E4092E" w:rsidP="00E4092E">
            <w:pPr>
              <w:snapToGrid w:val="0"/>
              <w:rPr>
                <w:rFonts w:ascii="Times New Roman" w:hAnsi="Times New Roman"/>
              </w:rPr>
            </w:pPr>
          </w:p>
        </w:tc>
      </w:tr>
      <w:tr w:rsidR="00E4092E" w:rsidRPr="00481CE0" w:rsidTr="00E4092E">
        <w:tc>
          <w:tcPr>
            <w:tcW w:w="5565" w:type="dxa"/>
            <w:tcBorders>
              <w:top w:val="single" w:sz="4" w:space="0" w:color="000000"/>
              <w:left w:val="single" w:sz="4" w:space="0" w:color="000000"/>
              <w:bottom w:val="single" w:sz="4" w:space="0" w:color="000000"/>
            </w:tcBorders>
            <w:shd w:val="clear" w:color="auto" w:fill="auto"/>
          </w:tcPr>
          <w:p w:rsidR="00E4092E" w:rsidRPr="00481CE0" w:rsidRDefault="00E4092E" w:rsidP="00E4092E">
            <w:pPr>
              <w:snapToGrid w:val="0"/>
              <w:jc w:val="both"/>
              <w:rPr>
                <w:rFonts w:ascii="Times New Roman" w:hAnsi="Times New Roman"/>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4092E" w:rsidRPr="00481CE0" w:rsidRDefault="00E4092E" w:rsidP="00E4092E">
            <w:pPr>
              <w:snapToGrid w:val="0"/>
              <w:rPr>
                <w:rFonts w:ascii="Times New Roman" w:hAnsi="Times New Roman"/>
              </w:rPr>
            </w:pPr>
          </w:p>
        </w:tc>
      </w:tr>
      <w:tr w:rsidR="00E4092E" w:rsidRPr="00481CE0" w:rsidTr="00E4092E">
        <w:tc>
          <w:tcPr>
            <w:tcW w:w="5565" w:type="dxa"/>
            <w:tcBorders>
              <w:top w:val="single" w:sz="4" w:space="0" w:color="000000"/>
              <w:left w:val="single" w:sz="4" w:space="0" w:color="000000"/>
              <w:bottom w:val="single" w:sz="4" w:space="0" w:color="000000"/>
            </w:tcBorders>
            <w:shd w:val="clear" w:color="auto" w:fill="auto"/>
          </w:tcPr>
          <w:p w:rsidR="00E4092E" w:rsidRPr="00481CE0" w:rsidRDefault="00E4092E" w:rsidP="00E4092E">
            <w:pPr>
              <w:snapToGrid w:val="0"/>
              <w:jc w:val="both"/>
              <w:rPr>
                <w:rFonts w:ascii="Times New Roman" w:hAnsi="Times New Roman"/>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4092E" w:rsidRPr="00481CE0" w:rsidRDefault="00E4092E" w:rsidP="00E4092E">
            <w:pPr>
              <w:snapToGrid w:val="0"/>
              <w:rPr>
                <w:rFonts w:ascii="Times New Roman" w:hAnsi="Times New Roman"/>
              </w:rPr>
            </w:pPr>
          </w:p>
        </w:tc>
      </w:tr>
      <w:tr w:rsidR="00E4092E" w:rsidRPr="00481CE0" w:rsidTr="00E4092E">
        <w:tc>
          <w:tcPr>
            <w:tcW w:w="5565" w:type="dxa"/>
            <w:tcBorders>
              <w:top w:val="single" w:sz="4" w:space="0" w:color="000000"/>
              <w:left w:val="single" w:sz="4" w:space="0" w:color="000000"/>
              <w:bottom w:val="single" w:sz="4" w:space="0" w:color="000000"/>
            </w:tcBorders>
            <w:shd w:val="clear" w:color="auto" w:fill="auto"/>
          </w:tcPr>
          <w:p w:rsidR="00E4092E" w:rsidRPr="00481CE0" w:rsidRDefault="00E4092E" w:rsidP="00E4092E">
            <w:pPr>
              <w:snapToGrid w:val="0"/>
              <w:jc w:val="both"/>
              <w:rPr>
                <w:rFonts w:ascii="Times New Roman" w:hAnsi="Times New Roman"/>
                <w:i/>
              </w:rPr>
            </w:pPr>
          </w:p>
          <w:p w:rsidR="00E4092E" w:rsidRPr="00481CE0" w:rsidRDefault="00E4092E" w:rsidP="00E4092E">
            <w:pPr>
              <w:jc w:val="both"/>
              <w:rPr>
                <w:rFonts w:ascii="Times New Roman" w:hAnsi="Times New Roman"/>
                <w:lang w:val="ru-RU"/>
              </w:rPr>
            </w:pPr>
            <w:r w:rsidRPr="00481CE0">
              <w:rPr>
                <w:rFonts w:ascii="Times New Roman" w:hAnsi="Times New Roman"/>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4092E" w:rsidRPr="00481CE0" w:rsidRDefault="00E4092E" w:rsidP="00E4092E">
            <w:pPr>
              <w:snapToGrid w:val="0"/>
              <w:rPr>
                <w:rFonts w:ascii="Times New Roman" w:hAnsi="Times New Roman"/>
                <w:lang w:val="ru-RU"/>
              </w:rPr>
            </w:pPr>
          </w:p>
        </w:tc>
      </w:tr>
    </w:tbl>
    <w:p w:rsidR="00E4092E" w:rsidRPr="00481CE0" w:rsidRDefault="00E4092E" w:rsidP="00E4092E">
      <w:pPr>
        <w:jc w:val="both"/>
        <w:rPr>
          <w:rFonts w:ascii="Times New Roman" w:hAnsi="Times New Roman"/>
        </w:rPr>
      </w:pPr>
    </w:p>
    <w:p w:rsidR="00E4092E" w:rsidRPr="00481CE0" w:rsidRDefault="00E4092E" w:rsidP="00E4092E">
      <w:pPr>
        <w:jc w:val="both"/>
        <w:rPr>
          <w:rFonts w:ascii="Times New Roman" w:hAnsi="Times New Roman"/>
        </w:rPr>
      </w:pPr>
      <w:r w:rsidRPr="00481CE0">
        <w:rPr>
          <w:rFonts w:ascii="Times New Roman" w:hAnsi="Times New Roman"/>
        </w:rPr>
        <w:t>Трошкове припреме и подношења понуде сноси искључиво понуђач и не може тражити од наручиоца накнаду трошкова.</w:t>
      </w:r>
    </w:p>
    <w:p w:rsidR="00E4092E" w:rsidRPr="00481CE0" w:rsidRDefault="00E4092E" w:rsidP="00E4092E">
      <w:pPr>
        <w:jc w:val="both"/>
        <w:rPr>
          <w:rFonts w:ascii="Times New Roman" w:hAnsi="Times New Roman"/>
          <w:lang w:val="sr-Cyrl-CS"/>
        </w:rPr>
      </w:pPr>
      <w:r w:rsidRPr="00481CE0">
        <w:rPr>
          <w:rFonts w:ascii="Times New Roman" w:hAnsi="Times New Roman"/>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E4092E" w:rsidRPr="00B528E3" w:rsidRDefault="00E4092E" w:rsidP="00E4092E">
      <w:pPr>
        <w:spacing w:after="120"/>
        <w:jc w:val="both"/>
        <w:rPr>
          <w:rFonts w:ascii="Times New Roman" w:hAnsi="Times New Roman"/>
          <w:b/>
          <w:bCs/>
          <w:i/>
          <w:lang w:val="sr-Cyrl-CS"/>
        </w:rPr>
      </w:pPr>
    </w:p>
    <w:p w:rsidR="00E4092E" w:rsidRPr="00B528E3" w:rsidRDefault="00E4092E" w:rsidP="00E4092E">
      <w:pPr>
        <w:spacing w:after="120"/>
        <w:jc w:val="both"/>
        <w:rPr>
          <w:rFonts w:ascii="Times New Roman" w:hAnsi="Times New Roman"/>
          <w:bCs/>
          <w:i/>
          <w:color w:val="FF0000"/>
          <w:lang w:val="sr-Cyrl-CS"/>
        </w:rPr>
      </w:pPr>
      <w:r w:rsidRPr="00481CE0">
        <w:rPr>
          <w:rFonts w:ascii="Times New Roman" w:hAnsi="Times New Roman"/>
          <w:b/>
          <w:bCs/>
          <w:i/>
        </w:rPr>
        <w:t xml:space="preserve">Напомена: </w:t>
      </w:r>
      <w:r w:rsidRPr="00481CE0">
        <w:rPr>
          <w:rFonts w:ascii="Times New Roman" w:hAnsi="Times New Roman"/>
          <w:bCs/>
          <w:i/>
        </w:rPr>
        <w:t>достављање овог обрасца није обавезно.</w:t>
      </w:r>
    </w:p>
    <w:p w:rsidR="00E4092E" w:rsidRPr="00481CE0" w:rsidRDefault="00E4092E" w:rsidP="00E4092E">
      <w:pPr>
        <w:spacing w:after="120"/>
        <w:ind w:firstLine="425"/>
        <w:jc w:val="both"/>
        <w:rPr>
          <w:rFonts w:ascii="Times New Roman" w:hAnsi="Times New Roman"/>
          <w:bCs/>
        </w:rPr>
      </w:pPr>
    </w:p>
    <w:tbl>
      <w:tblPr>
        <w:tblW w:w="0" w:type="auto"/>
        <w:tblLayout w:type="fixed"/>
        <w:tblLook w:val="0000"/>
      </w:tblPr>
      <w:tblGrid>
        <w:gridCol w:w="3080"/>
        <w:gridCol w:w="3068"/>
        <w:gridCol w:w="3094"/>
      </w:tblGrid>
      <w:tr w:rsidR="00E4092E" w:rsidRPr="00481CE0" w:rsidTr="00E4092E">
        <w:tc>
          <w:tcPr>
            <w:tcW w:w="3080" w:type="dxa"/>
            <w:shd w:val="clear" w:color="auto" w:fill="auto"/>
            <w:vAlign w:val="center"/>
          </w:tcPr>
          <w:p w:rsidR="00E4092E" w:rsidRPr="00481CE0" w:rsidRDefault="00E4092E" w:rsidP="00E4092E">
            <w:pPr>
              <w:pStyle w:val="BodyText2"/>
              <w:spacing w:line="100" w:lineRule="atLeast"/>
              <w:jc w:val="center"/>
            </w:pPr>
            <w:r w:rsidRPr="00481CE0">
              <w:t>Датум:</w:t>
            </w:r>
          </w:p>
        </w:tc>
        <w:tc>
          <w:tcPr>
            <w:tcW w:w="3068" w:type="dxa"/>
            <w:shd w:val="clear" w:color="auto" w:fill="auto"/>
            <w:vAlign w:val="center"/>
          </w:tcPr>
          <w:p w:rsidR="00E4092E" w:rsidRPr="00481CE0" w:rsidRDefault="00E4092E" w:rsidP="00E4092E">
            <w:pPr>
              <w:pStyle w:val="BodyText2"/>
              <w:spacing w:line="100" w:lineRule="atLeast"/>
              <w:jc w:val="center"/>
            </w:pPr>
            <w:r w:rsidRPr="00481CE0">
              <w:t>М.П.</w:t>
            </w:r>
          </w:p>
        </w:tc>
        <w:tc>
          <w:tcPr>
            <w:tcW w:w="3094" w:type="dxa"/>
            <w:shd w:val="clear" w:color="auto" w:fill="auto"/>
            <w:vAlign w:val="center"/>
          </w:tcPr>
          <w:p w:rsidR="00E4092E" w:rsidRPr="00481CE0" w:rsidRDefault="00E4092E" w:rsidP="00E4092E">
            <w:pPr>
              <w:pStyle w:val="BodyText2"/>
              <w:spacing w:line="100" w:lineRule="atLeast"/>
              <w:jc w:val="center"/>
            </w:pPr>
            <w:r w:rsidRPr="00481CE0">
              <w:t>Потпис понуђача</w:t>
            </w:r>
          </w:p>
        </w:tc>
      </w:tr>
      <w:tr w:rsidR="00E4092E" w:rsidRPr="00481CE0" w:rsidTr="00E4092E">
        <w:tc>
          <w:tcPr>
            <w:tcW w:w="3080" w:type="dxa"/>
            <w:shd w:val="clear" w:color="auto" w:fill="auto"/>
          </w:tcPr>
          <w:p w:rsidR="00E4092E" w:rsidRPr="00481CE0" w:rsidRDefault="00E4092E" w:rsidP="00E4092E">
            <w:pPr>
              <w:pStyle w:val="BodyText2"/>
              <w:snapToGrid w:val="0"/>
              <w:spacing w:line="100" w:lineRule="atLeast"/>
              <w:jc w:val="both"/>
            </w:pPr>
          </w:p>
        </w:tc>
        <w:tc>
          <w:tcPr>
            <w:tcW w:w="3068" w:type="dxa"/>
            <w:shd w:val="clear" w:color="auto" w:fill="auto"/>
          </w:tcPr>
          <w:p w:rsidR="00E4092E" w:rsidRPr="00481CE0" w:rsidRDefault="00E4092E" w:rsidP="00E4092E">
            <w:pPr>
              <w:pStyle w:val="BodyText2"/>
              <w:snapToGrid w:val="0"/>
              <w:spacing w:line="100" w:lineRule="atLeast"/>
              <w:jc w:val="both"/>
            </w:pPr>
          </w:p>
        </w:tc>
        <w:tc>
          <w:tcPr>
            <w:tcW w:w="3094" w:type="dxa"/>
            <w:shd w:val="clear" w:color="auto" w:fill="auto"/>
          </w:tcPr>
          <w:p w:rsidR="00E4092E" w:rsidRPr="00481CE0" w:rsidRDefault="00E4092E" w:rsidP="00E4092E">
            <w:pPr>
              <w:pStyle w:val="BodyText2"/>
              <w:snapToGrid w:val="0"/>
              <w:spacing w:line="100" w:lineRule="atLeast"/>
              <w:jc w:val="both"/>
            </w:pPr>
          </w:p>
        </w:tc>
      </w:tr>
      <w:tr w:rsidR="00E4092E" w:rsidRPr="00481CE0" w:rsidTr="00E4092E">
        <w:tc>
          <w:tcPr>
            <w:tcW w:w="3080" w:type="dxa"/>
            <w:tcBorders>
              <w:bottom w:val="single" w:sz="4" w:space="0" w:color="000000"/>
            </w:tcBorders>
            <w:shd w:val="clear" w:color="auto" w:fill="auto"/>
          </w:tcPr>
          <w:p w:rsidR="00E4092E" w:rsidRPr="00481CE0" w:rsidRDefault="00E4092E" w:rsidP="00E4092E">
            <w:pPr>
              <w:pStyle w:val="BodyText2"/>
              <w:snapToGrid w:val="0"/>
              <w:spacing w:line="100" w:lineRule="atLeast"/>
              <w:jc w:val="both"/>
            </w:pPr>
          </w:p>
        </w:tc>
        <w:tc>
          <w:tcPr>
            <w:tcW w:w="3068" w:type="dxa"/>
            <w:shd w:val="clear" w:color="auto" w:fill="auto"/>
          </w:tcPr>
          <w:p w:rsidR="00E4092E" w:rsidRPr="00481CE0" w:rsidRDefault="00E4092E" w:rsidP="00E4092E">
            <w:pPr>
              <w:pStyle w:val="BodyText2"/>
              <w:snapToGrid w:val="0"/>
              <w:spacing w:line="100" w:lineRule="atLeast"/>
              <w:jc w:val="both"/>
            </w:pPr>
          </w:p>
        </w:tc>
        <w:tc>
          <w:tcPr>
            <w:tcW w:w="3094" w:type="dxa"/>
            <w:tcBorders>
              <w:bottom w:val="single" w:sz="4" w:space="0" w:color="000000"/>
            </w:tcBorders>
            <w:shd w:val="clear" w:color="auto" w:fill="auto"/>
          </w:tcPr>
          <w:p w:rsidR="00E4092E" w:rsidRPr="00481CE0" w:rsidRDefault="00E4092E" w:rsidP="00E4092E">
            <w:pPr>
              <w:pStyle w:val="BodyText2"/>
              <w:snapToGrid w:val="0"/>
              <w:spacing w:line="100" w:lineRule="atLeast"/>
              <w:jc w:val="both"/>
            </w:pPr>
          </w:p>
        </w:tc>
      </w:tr>
    </w:tbl>
    <w:p w:rsidR="00E4092E" w:rsidRDefault="00E4092E" w:rsidP="00E4092E">
      <w:pPr>
        <w:suppressAutoHyphens/>
        <w:spacing w:line="100" w:lineRule="atLeast"/>
        <w:rPr>
          <w:rFonts w:ascii="Times New Roman" w:hAnsi="Times New Roman"/>
          <w:b/>
          <w:lang w:val="sr-Cyrl-CS"/>
        </w:rPr>
      </w:pPr>
    </w:p>
    <w:p w:rsidR="00E4092E" w:rsidRPr="00F709A7" w:rsidRDefault="00E4092E" w:rsidP="00E4092E">
      <w:pPr>
        <w:suppressAutoHyphens/>
        <w:spacing w:line="100" w:lineRule="atLeast"/>
        <w:jc w:val="center"/>
        <w:rPr>
          <w:rFonts w:ascii="Times New Roman" w:hAnsi="Times New Roman"/>
          <w:b/>
          <w:lang w:val="sr-Cyrl-CS"/>
        </w:rPr>
      </w:pPr>
      <w:r w:rsidRPr="004E3A1D">
        <w:rPr>
          <w:rFonts w:ascii="Times New Roman" w:hAnsi="Times New Roman"/>
          <w:b/>
        </w:rPr>
        <w:t>ЈАВН</w:t>
      </w:r>
      <w:r>
        <w:rPr>
          <w:rFonts w:ascii="Times New Roman" w:hAnsi="Times New Roman"/>
          <w:b/>
        </w:rPr>
        <w:t xml:space="preserve">А НАБАВКА МАЛЕ ВРЕДНОСТИ </w:t>
      </w:r>
      <w:r>
        <w:rPr>
          <w:rFonts w:ascii="Times New Roman" w:hAnsi="Times New Roman"/>
          <w:b/>
          <w:lang w:val="sr-Cyrl-CS"/>
        </w:rPr>
        <w:t>ДОБРА- НАБАВКА КУКУРУЗА У ЗРНУ, КЛИПУ И НАБАВКА КОНЦЕНТРАТА, СОЈЕ И СТОЧНОГ БРАШНА</w:t>
      </w:r>
    </w:p>
    <w:p w:rsidR="00E4092E" w:rsidRPr="00E4092E" w:rsidRDefault="00E4092E" w:rsidP="00E4092E">
      <w:pPr>
        <w:suppressAutoHyphens/>
        <w:spacing w:line="100" w:lineRule="atLeast"/>
        <w:rPr>
          <w:rFonts w:ascii="Times New Roman" w:hAnsi="Times New Roman"/>
          <w:b/>
          <w:bCs/>
          <w:lang w:val="sr-Cyrl-CS"/>
        </w:rPr>
      </w:pPr>
      <w:r>
        <w:rPr>
          <w:rFonts w:ascii="Times New Roman" w:hAnsi="Times New Roman"/>
          <w:bCs/>
          <w:color w:val="000000"/>
          <w:lang w:val="sr-Cyrl-CS"/>
        </w:rPr>
        <w:t xml:space="preserve">                                                              </w:t>
      </w:r>
      <w:r>
        <w:rPr>
          <w:rFonts w:ascii="Times New Roman" w:hAnsi="Times New Roman"/>
          <w:b/>
          <w:lang w:val="sr-Cyrl-CS"/>
        </w:rPr>
        <w:t xml:space="preserve">         </w:t>
      </w:r>
      <w:r>
        <w:rPr>
          <w:rFonts w:ascii="Times New Roman" w:hAnsi="Times New Roman"/>
          <w:b/>
          <w:bCs/>
          <w:lang w:val="sr-Cyrl-CS"/>
        </w:rPr>
        <w:t>ЈН.БР.1/17</w:t>
      </w:r>
    </w:p>
    <w:p w:rsidR="00E4092E" w:rsidRPr="00E4092E" w:rsidRDefault="00E4092E" w:rsidP="00E4092E">
      <w:pPr>
        <w:suppressAutoHyphens/>
        <w:spacing w:line="100" w:lineRule="atLeast"/>
        <w:rPr>
          <w:rFonts w:ascii="Times New Roman" w:hAnsi="Times New Roman"/>
          <w:lang w:val="sr-Cyrl-CS"/>
        </w:rPr>
      </w:pPr>
    </w:p>
    <w:p w:rsidR="00E4092E" w:rsidRPr="00B528E3" w:rsidRDefault="00E4092E" w:rsidP="00E4092E">
      <w:pPr>
        <w:jc w:val="center"/>
        <w:rPr>
          <w:rFonts w:ascii="Times New Roman" w:hAnsi="Times New Roman"/>
          <w:b/>
          <w:bCs/>
          <w:i/>
          <w:iCs/>
          <w:sz w:val="28"/>
          <w:szCs w:val="28"/>
          <w:lang w:val="sr-Cyrl-CS"/>
        </w:rPr>
      </w:pPr>
      <w:r w:rsidRPr="00481CE0">
        <w:rPr>
          <w:rFonts w:ascii="Times New Roman" w:hAnsi="Times New Roman"/>
          <w:b/>
          <w:bCs/>
          <w:i/>
          <w:iCs/>
          <w:sz w:val="28"/>
          <w:szCs w:val="28"/>
          <w:u w:val="single"/>
        </w:rPr>
        <w:lastRenderedPageBreak/>
        <w:t>Образац 4 -ОБРАЗАЦ ИЗЈАВЕ О НЕЗАВИСНОЈ ПОНУД</w:t>
      </w:r>
      <w:r>
        <w:rPr>
          <w:rFonts w:ascii="Times New Roman" w:hAnsi="Times New Roman"/>
          <w:b/>
          <w:bCs/>
          <w:i/>
          <w:iCs/>
          <w:sz w:val="28"/>
          <w:szCs w:val="28"/>
          <w:u w:val="single"/>
          <w:lang w:val="sr-Cyrl-CS"/>
        </w:rPr>
        <w:t>И</w:t>
      </w:r>
    </w:p>
    <w:p w:rsidR="00E4092E" w:rsidRPr="00481CE0" w:rsidRDefault="00E4092E" w:rsidP="00E4092E">
      <w:pPr>
        <w:pStyle w:val="BodyText3"/>
        <w:spacing w:after="0"/>
        <w:jc w:val="center"/>
        <w:rPr>
          <w:bCs/>
          <w:sz w:val="24"/>
          <w:szCs w:val="24"/>
        </w:rPr>
      </w:pPr>
    </w:p>
    <w:p w:rsidR="00E4092E" w:rsidRPr="00481CE0" w:rsidRDefault="00E4092E" w:rsidP="00E4092E">
      <w:pPr>
        <w:pStyle w:val="BodyText3"/>
        <w:spacing w:after="0"/>
        <w:jc w:val="both"/>
        <w:rPr>
          <w:sz w:val="24"/>
          <w:szCs w:val="24"/>
        </w:rPr>
      </w:pPr>
      <w:r w:rsidRPr="00481CE0">
        <w:rPr>
          <w:sz w:val="24"/>
          <w:szCs w:val="24"/>
        </w:rPr>
        <w:t xml:space="preserve">У складу са чланом 26. Закона, ________________________________________, </w:t>
      </w:r>
    </w:p>
    <w:p w:rsidR="00E4092E" w:rsidRPr="00481CE0" w:rsidRDefault="00E4092E" w:rsidP="00E4092E">
      <w:pPr>
        <w:pStyle w:val="BodyText3"/>
        <w:spacing w:after="0"/>
        <w:jc w:val="both"/>
        <w:rPr>
          <w:sz w:val="24"/>
          <w:szCs w:val="24"/>
        </w:rPr>
      </w:pPr>
      <w:r w:rsidRPr="00481CE0">
        <w:rPr>
          <w:sz w:val="24"/>
          <w:szCs w:val="24"/>
        </w:rPr>
        <w:t xml:space="preserve">                                                                           </w:t>
      </w:r>
      <w:r w:rsidRPr="00481CE0">
        <w:rPr>
          <w:sz w:val="20"/>
          <w:szCs w:val="20"/>
        </w:rPr>
        <w:t xml:space="preserve"> (Назив понуђача)</w:t>
      </w:r>
    </w:p>
    <w:p w:rsidR="00E4092E" w:rsidRPr="00481CE0" w:rsidRDefault="00E4092E" w:rsidP="00E4092E">
      <w:pPr>
        <w:pStyle w:val="BodyText3"/>
        <w:spacing w:after="0"/>
        <w:jc w:val="both"/>
        <w:rPr>
          <w:w w:val="200"/>
          <w:sz w:val="24"/>
          <w:szCs w:val="24"/>
        </w:rPr>
      </w:pPr>
      <w:r w:rsidRPr="00481CE0">
        <w:rPr>
          <w:sz w:val="24"/>
          <w:szCs w:val="24"/>
        </w:rPr>
        <w:t xml:space="preserve">даје: </w:t>
      </w:r>
    </w:p>
    <w:p w:rsidR="00E4092E" w:rsidRPr="00481CE0" w:rsidRDefault="00E4092E" w:rsidP="00E4092E">
      <w:pPr>
        <w:pStyle w:val="BodyText3"/>
        <w:spacing w:before="360" w:after="360"/>
        <w:ind w:firstLine="227"/>
        <w:jc w:val="center"/>
        <w:rPr>
          <w:b/>
          <w:bCs/>
          <w:sz w:val="24"/>
          <w:szCs w:val="24"/>
          <w:lang w:val="sr-Cyrl-CS"/>
        </w:rPr>
      </w:pPr>
      <w:r w:rsidRPr="00481CE0">
        <w:rPr>
          <w:b/>
          <w:bCs/>
          <w:sz w:val="24"/>
          <w:szCs w:val="24"/>
          <w:lang w:val="sr-Cyrl-CS"/>
        </w:rPr>
        <w:t xml:space="preserve">ИЗЈАВУ </w:t>
      </w:r>
    </w:p>
    <w:p w:rsidR="00E4092E" w:rsidRPr="00B528E3" w:rsidRDefault="00E4092E" w:rsidP="00E4092E">
      <w:pPr>
        <w:pStyle w:val="BodyText3"/>
        <w:spacing w:before="360" w:after="360"/>
        <w:ind w:firstLine="227"/>
        <w:jc w:val="center"/>
        <w:rPr>
          <w:b/>
          <w:bCs/>
          <w:sz w:val="24"/>
          <w:szCs w:val="24"/>
          <w:lang w:val="sr-Cyrl-CS"/>
        </w:rPr>
      </w:pPr>
      <w:r w:rsidRPr="00481CE0">
        <w:rPr>
          <w:b/>
          <w:bCs/>
          <w:sz w:val="24"/>
          <w:szCs w:val="24"/>
          <w:lang w:val="sr-Cyrl-CS"/>
        </w:rPr>
        <w:t>О НЕЗАВИСНОЈ</w:t>
      </w:r>
      <w:r w:rsidRPr="00481CE0">
        <w:rPr>
          <w:b/>
          <w:bCs/>
          <w:sz w:val="24"/>
          <w:szCs w:val="24"/>
        </w:rPr>
        <w:t xml:space="preserve"> ПОНУДИ</w:t>
      </w:r>
      <w:r w:rsidRPr="00481CE0">
        <w:rPr>
          <w:rFonts w:ascii="Times New Roman" w:hAnsi="Times New Roman"/>
        </w:rPr>
        <w:tab/>
      </w:r>
      <w:r w:rsidRPr="00481CE0">
        <w:rPr>
          <w:rFonts w:ascii="Times New Roman" w:hAnsi="Times New Roman"/>
        </w:rPr>
        <w:tab/>
      </w:r>
      <w:r w:rsidRPr="00481CE0">
        <w:rPr>
          <w:rFonts w:ascii="Times New Roman" w:hAnsi="Times New Roman"/>
          <w:bCs/>
        </w:rPr>
        <w:t xml:space="preserve"> </w:t>
      </w:r>
    </w:p>
    <w:p w:rsidR="00E4092E" w:rsidRPr="00B528E3" w:rsidRDefault="00E4092E" w:rsidP="00E4092E">
      <w:pPr>
        <w:suppressAutoHyphens/>
        <w:spacing w:line="100" w:lineRule="atLeast"/>
        <w:jc w:val="both"/>
        <w:rPr>
          <w:rFonts w:ascii="Times New Roman" w:hAnsi="Times New Roman"/>
          <w:lang w:val="sr-Cyrl-CS"/>
        </w:rPr>
      </w:pPr>
      <w:r w:rsidRPr="00481CE0">
        <w:rPr>
          <w:rFonts w:ascii="Times New Roman" w:hAnsi="Times New Roman"/>
        </w:rPr>
        <w:t>Под пуном материјалном и кривичном одговорношћу п</w:t>
      </w:r>
      <w:r w:rsidRPr="00481CE0">
        <w:rPr>
          <w:rFonts w:ascii="Times New Roman" w:hAnsi="Times New Roman"/>
          <w:bCs/>
        </w:rPr>
        <w:t xml:space="preserve">отврђујем да сам понуду у </w:t>
      </w:r>
      <w:r w:rsidRPr="00481CE0">
        <w:rPr>
          <w:rFonts w:ascii="Times New Roman" w:hAnsi="Times New Roman"/>
          <w:bCs/>
          <w:lang w:val="sr-Cyrl-CS"/>
        </w:rPr>
        <w:t>поступку</w:t>
      </w:r>
      <w:r w:rsidRPr="00481CE0">
        <w:rPr>
          <w:rFonts w:ascii="Times New Roman" w:hAnsi="Times New Roman"/>
          <w:bCs/>
        </w:rPr>
        <w:t xml:space="preserve"> јавне набавк</w:t>
      </w:r>
      <w:r w:rsidRPr="00481CE0">
        <w:rPr>
          <w:rFonts w:ascii="Times New Roman" w:hAnsi="Times New Roman"/>
          <w:iCs/>
        </w:rPr>
        <w:t>е</w:t>
      </w:r>
      <w:r w:rsidRPr="00481CE0">
        <w:rPr>
          <w:rFonts w:ascii="Times New Roman" w:hAnsi="Times New Roman"/>
          <w:i/>
          <w:iCs/>
        </w:rPr>
        <w:t xml:space="preserve"> </w:t>
      </w:r>
      <w:r>
        <w:rPr>
          <w:rFonts w:ascii="Times New Roman" w:hAnsi="Times New Roman"/>
          <w:iCs/>
          <w:lang w:val="sr-Cyrl-CS"/>
        </w:rPr>
        <w:t>добара</w:t>
      </w:r>
      <w:r w:rsidRPr="00481CE0">
        <w:rPr>
          <w:rFonts w:ascii="Times New Roman" w:hAnsi="Times New Roman"/>
          <w:iCs/>
        </w:rPr>
        <w:t xml:space="preserve"> –</w:t>
      </w:r>
      <w:r>
        <w:rPr>
          <w:rFonts w:ascii="Times New Roman" w:hAnsi="Times New Roman"/>
          <w:b/>
          <w:bCs/>
          <w:lang w:val="sr-Cyrl-CS"/>
        </w:rPr>
        <w:t xml:space="preserve"> ________________________________________________________ ( навести предмет јавне набавке и број партије )</w:t>
      </w:r>
      <w:r>
        <w:rPr>
          <w:rFonts w:ascii="Times New Roman" w:hAnsi="Times New Roman"/>
          <w:lang w:val="sr-Cyrl-CS"/>
        </w:rPr>
        <w:t xml:space="preserve"> </w:t>
      </w:r>
      <w:r w:rsidRPr="001C09B1">
        <w:rPr>
          <w:rFonts w:ascii="Times New Roman" w:hAnsi="Times New Roman"/>
          <w:iCs/>
        </w:rPr>
        <w:t>ЈН бр.</w:t>
      </w:r>
      <w:r>
        <w:rPr>
          <w:rFonts w:ascii="Times New Roman" w:hAnsi="Times New Roman"/>
          <w:b/>
          <w:iCs/>
          <w:lang w:val="sr-Cyrl-CS"/>
        </w:rPr>
        <w:t>1/17</w:t>
      </w:r>
      <w:r w:rsidRPr="00037974">
        <w:rPr>
          <w:rFonts w:ascii="Times New Roman" w:eastAsia="TimesNewRomanPS-BoldMT" w:hAnsi="Times New Roman"/>
          <w:b/>
          <w:bCs/>
        </w:rPr>
        <w:t xml:space="preserve"> </w:t>
      </w:r>
      <w:r w:rsidRPr="001C09B1">
        <w:rPr>
          <w:rFonts w:ascii="Times New Roman" w:hAnsi="Times New Roman"/>
        </w:rPr>
        <w:t xml:space="preserve">, </w:t>
      </w:r>
      <w:r w:rsidRPr="001C09B1">
        <w:rPr>
          <w:rFonts w:ascii="Times New Roman" w:hAnsi="Times New Roman"/>
          <w:bCs/>
        </w:rPr>
        <w:t>поднео независно, без договора са другим понуђачима или заинтересованим лицима.</w:t>
      </w:r>
    </w:p>
    <w:p w:rsidR="00E4092E" w:rsidRPr="00481CE0" w:rsidRDefault="00E4092E" w:rsidP="00E4092E">
      <w:pPr>
        <w:pStyle w:val="BodyText3"/>
        <w:spacing w:after="0"/>
        <w:ind w:firstLine="227"/>
        <w:jc w:val="both"/>
        <w:rPr>
          <w:sz w:val="24"/>
          <w:szCs w:val="24"/>
        </w:rPr>
      </w:pPr>
    </w:p>
    <w:tbl>
      <w:tblPr>
        <w:tblW w:w="0" w:type="auto"/>
        <w:tblLayout w:type="fixed"/>
        <w:tblLook w:val="0000"/>
      </w:tblPr>
      <w:tblGrid>
        <w:gridCol w:w="3080"/>
        <w:gridCol w:w="3065"/>
        <w:gridCol w:w="3097"/>
      </w:tblGrid>
      <w:tr w:rsidR="00E4092E" w:rsidRPr="00481CE0" w:rsidTr="00E4092E">
        <w:tc>
          <w:tcPr>
            <w:tcW w:w="3080" w:type="dxa"/>
            <w:shd w:val="clear" w:color="auto" w:fill="auto"/>
            <w:vAlign w:val="center"/>
          </w:tcPr>
          <w:p w:rsidR="00E4092E" w:rsidRPr="00481CE0" w:rsidRDefault="00E4092E" w:rsidP="00E4092E">
            <w:pPr>
              <w:pStyle w:val="BodyText2"/>
              <w:spacing w:line="100" w:lineRule="atLeast"/>
              <w:jc w:val="center"/>
            </w:pPr>
            <w:r w:rsidRPr="00481CE0">
              <w:t>Датум:</w:t>
            </w:r>
          </w:p>
        </w:tc>
        <w:tc>
          <w:tcPr>
            <w:tcW w:w="3065" w:type="dxa"/>
            <w:shd w:val="clear" w:color="auto" w:fill="auto"/>
            <w:vAlign w:val="center"/>
          </w:tcPr>
          <w:p w:rsidR="00E4092E" w:rsidRPr="00481CE0" w:rsidRDefault="00E4092E" w:rsidP="00E4092E">
            <w:pPr>
              <w:pStyle w:val="BodyText2"/>
              <w:spacing w:line="100" w:lineRule="atLeast"/>
              <w:jc w:val="center"/>
            </w:pPr>
            <w:r w:rsidRPr="00481CE0">
              <w:t>М.П.</w:t>
            </w:r>
          </w:p>
        </w:tc>
        <w:tc>
          <w:tcPr>
            <w:tcW w:w="3097" w:type="dxa"/>
            <w:shd w:val="clear" w:color="auto" w:fill="auto"/>
            <w:vAlign w:val="center"/>
          </w:tcPr>
          <w:p w:rsidR="00E4092E" w:rsidRPr="00481CE0" w:rsidRDefault="00E4092E" w:rsidP="00E4092E">
            <w:pPr>
              <w:pStyle w:val="BodyText2"/>
              <w:spacing w:line="100" w:lineRule="atLeast"/>
              <w:jc w:val="center"/>
            </w:pPr>
            <w:r w:rsidRPr="00481CE0">
              <w:t>Потпис понуђача</w:t>
            </w:r>
          </w:p>
        </w:tc>
      </w:tr>
      <w:tr w:rsidR="00E4092E" w:rsidRPr="00481CE0" w:rsidTr="00E4092E">
        <w:tc>
          <w:tcPr>
            <w:tcW w:w="3080" w:type="dxa"/>
            <w:tcBorders>
              <w:bottom w:val="single" w:sz="4" w:space="0" w:color="000000"/>
            </w:tcBorders>
            <w:shd w:val="clear" w:color="auto" w:fill="auto"/>
          </w:tcPr>
          <w:p w:rsidR="00E4092E" w:rsidRPr="00481CE0" w:rsidRDefault="00E4092E" w:rsidP="00E4092E">
            <w:pPr>
              <w:pStyle w:val="BodyText2"/>
              <w:snapToGrid w:val="0"/>
              <w:spacing w:line="100" w:lineRule="atLeast"/>
              <w:jc w:val="both"/>
            </w:pPr>
          </w:p>
        </w:tc>
        <w:tc>
          <w:tcPr>
            <w:tcW w:w="3065" w:type="dxa"/>
            <w:shd w:val="clear" w:color="auto" w:fill="auto"/>
          </w:tcPr>
          <w:p w:rsidR="00E4092E" w:rsidRPr="00481CE0" w:rsidRDefault="00E4092E" w:rsidP="00E4092E">
            <w:pPr>
              <w:pStyle w:val="BodyText2"/>
              <w:snapToGrid w:val="0"/>
              <w:spacing w:line="100" w:lineRule="atLeast"/>
              <w:jc w:val="both"/>
            </w:pPr>
          </w:p>
        </w:tc>
        <w:tc>
          <w:tcPr>
            <w:tcW w:w="3097" w:type="dxa"/>
            <w:tcBorders>
              <w:bottom w:val="single" w:sz="4" w:space="0" w:color="000000"/>
            </w:tcBorders>
            <w:shd w:val="clear" w:color="auto" w:fill="auto"/>
          </w:tcPr>
          <w:p w:rsidR="00E4092E" w:rsidRPr="00481CE0" w:rsidRDefault="00E4092E" w:rsidP="00E4092E">
            <w:pPr>
              <w:pStyle w:val="BodyText2"/>
              <w:snapToGrid w:val="0"/>
              <w:spacing w:line="100" w:lineRule="atLeast"/>
              <w:jc w:val="both"/>
            </w:pPr>
          </w:p>
        </w:tc>
      </w:tr>
    </w:tbl>
    <w:p w:rsidR="00E4092E" w:rsidRPr="00481CE0" w:rsidRDefault="00E4092E" w:rsidP="00E4092E">
      <w:pPr>
        <w:pStyle w:val="BodyText3"/>
        <w:spacing w:after="0"/>
        <w:ind w:firstLine="227"/>
        <w:jc w:val="both"/>
      </w:pPr>
    </w:p>
    <w:p w:rsidR="00E4092E" w:rsidRPr="00481CE0" w:rsidRDefault="00E4092E" w:rsidP="00E4092E">
      <w:pPr>
        <w:tabs>
          <w:tab w:val="left" w:pos="6028"/>
        </w:tabs>
        <w:autoSpaceDE w:val="0"/>
        <w:spacing w:line="240" w:lineRule="auto"/>
        <w:rPr>
          <w:rFonts w:ascii="Times New Roman" w:hAnsi="Times New Roman"/>
        </w:rPr>
      </w:pPr>
    </w:p>
    <w:p w:rsidR="00E4092E" w:rsidRDefault="00E4092E" w:rsidP="00E4092E">
      <w:pPr>
        <w:tabs>
          <w:tab w:val="left" w:pos="6028"/>
        </w:tabs>
        <w:autoSpaceDE w:val="0"/>
        <w:spacing w:line="240" w:lineRule="auto"/>
        <w:jc w:val="both"/>
        <w:rPr>
          <w:rFonts w:ascii="Times New Roman" w:hAnsi="Times New Roman"/>
          <w:bCs/>
          <w:i/>
          <w:iCs/>
        </w:rPr>
      </w:pPr>
      <w:r w:rsidRPr="00481CE0">
        <w:rPr>
          <w:rFonts w:ascii="Times New Roman" w:hAnsi="Times New Roman"/>
          <w:b/>
          <w:bCs/>
          <w:i/>
          <w:iCs/>
        </w:rPr>
        <w:t xml:space="preserve">Напомена: </w:t>
      </w:r>
      <w:r w:rsidRPr="00481CE0">
        <w:rPr>
          <w:rFonts w:ascii="Times New Roman" w:hAnsi="Times New Roman"/>
          <w:bCs/>
          <w:i/>
          <w:iC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
    <w:p w:rsidR="00E4092E" w:rsidRPr="00481CE0" w:rsidRDefault="00E4092E" w:rsidP="00E4092E">
      <w:pPr>
        <w:tabs>
          <w:tab w:val="left" w:pos="6028"/>
        </w:tabs>
        <w:autoSpaceDE w:val="0"/>
        <w:spacing w:line="240" w:lineRule="auto"/>
        <w:jc w:val="both"/>
        <w:rPr>
          <w:rFonts w:ascii="Times New Roman" w:hAnsi="Times New Roman"/>
          <w:bCs/>
          <w:i/>
          <w:iCs/>
        </w:rPr>
      </w:pPr>
      <w:r w:rsidRPr="00481CE0">
        <w:rPr>
          <w:rFonts w:ascii="Times New Roman" w:hAnsi="Times New Roman"/>
          <w:b/>
          <w:bCs/>
          <w:i/>
          <w:iCs/>
          <w:u w:val="single"/>
        </w:rPr>
        <w:t>Уколико понуду подноси група понуђача,</w:t>
      </w:r>
      <w:r w:rsidRPr="00481CE0">
        <w:rPr>
          <w:rFonts w:ascii="Times New Roman" w:hAnsi="Times New Roman"/>
          <w:bCs/>
          <w:i/>
          <w:iCs/>
        </w:rPr>
        <w:t xml:space="preserve"> Изјава мора бити потписана од стране овлашћеног лица сваког понуђача из групе понуђача и оверена печатом.</w:t>
      </w:r>
    </w:p>
    <w:p w:rsidR="00E4092E" w:rsidRPr="00481CE0" w:rsidRDefault="00E4092E" w:rsidP="00E4092E">
      <w:pPr>
        <w:tabs>
          <w:tab w:val="left" w:pos="6028"/>
        </w:tabs>
        <w:autoSpaceDE w:val="0"/>
        <w:spacing w:line="240" w:lineRule="auto"/>
        <w:jc w:val="both"/>
        <w:rPr>
          <w:rFonts w:ascii="Times New Roman" w:hAnsi="Times New Roman"/>
          <w:bCs/>
          <w:i/>
          <w:iCs/>
        </w:rPr>
      </w:pPr>
    </w:p>
    <w:p w:rsidR="00E4092E" w:rsidRDefault="00E4092E" w:rsidP="00E4092E">
      <w:pPr>
        <w:pStyle w:val="BodyText2"/>
        <w:spacing w:line="100" w:lineRule="atLeast"/>
        <w:ind w:firstLine="227"/>
        <w:jc w:val="both"/>
        <w:rPr>
          <w:i/>
          <w:lang w:val="sr-Cyrl-CS"/>
        </w:rPr>
      </w:pPr>
    </w:p>
    <w:p w:rsidR="00E4092E" w:rsidRDefault="00E4092E" w:rsidP="00E4092E">
      <w:pPr>
        <w:pStyle w:val="BodyText2"/>
        <w:spacing w:line="100" w:lineRule="atLeast"/>
        <w:ind w:firstLine="227"/>
        <w:jc w:val="both"/>
        <w:rPr>
          <w:i/>
          <w:lang w:val="sr-Cyrl-CS"/>
        </w:rPr>
      </w:pPr>
    </w:p>
    <w:p w:rsidR="00960E93" w:rsidRDefault="00960E93" w:rsidP="00E4092E">
      <w:pPr>
        <w:pStyle w:val="BodyText2"/>
        <w:spacing w:line="100" w:lineRule="atLeast"/>
        <w:ind w:firstLine="227"/>
        <w:jc w:val="both"/>
        <w:rPr>
          <w:i/>
          <w:lang w:val="sr-Cyrl-CS"/>
        </w:rPr>
      </w:pPr>
    </w:p>
    <w:p w:rsidR="00960E93" w:rsidRDefault="00960E93" w:rsidP="00E4092E">
      <w:pPr>
        <w:pStyle w:val="BodyText2"/>
        <w:spacing w:line="100" w:lineRule="atLeast"/>
        <w:ind w:firstLine="227"/>
        <w:jc w:val="both"/>
        <w:rPr>
          <w:i/>
          <w:lang w:val="sr-Cyrl-CS"/>
        </w:rPr>
      </w:pPr>
    </w:p>
    <w:p w:rsidR="00E4092E" w:rsidRPr="001F15E0" w:rsidRDefault="00E4092E" w:rsidP="00E4092E">
      <w:pPr>
        <w:pStyle w:val="BodyText2"/>
        <w:spacing w:line="100" w:lineRule="atLeast"/>
        <w:jc w:val="both"/>
        <w:rPr>
          <w:i/>
          <w:lang w:val="sr-Cyrl-CS"/>
        </w:rPr>
      </w:pPr>
    </w:p>
    <w:p w:rsidR="00E4092E" w:rsidRPr="00D9792D" w:rsidRDefault="00E4092E" w:rsidP="00E4092E">
      <w:pPr>
        <w:pStyle w:val="BodyText2"/>
        <w:spacing w:line="100" w:lineRule="atLeast"/>
        <w:ind w:firstLine="227"/>
        <w:jc w:val="both"/>
        <w:rPr>
          <w:i/>
        </w:rPr>
      </w:pPr>
    </w:p>
    <w:p w:rsidR="00960E93" w:rsidRPr="00F709A7" w:rsidRDefault="00960E93" w:rsidP="00960E93">
      <w:pPr>
        <w:suppressAutoHyphens/>
        <w:spacing w:line="100" w:lineRule="atLeast"/>
        <w:jc w:val="center"/>
        <w:rPr>
          <w:rFonts w:ascii="Times New Roman" w:hAnsi="Times New Roman"/>
          <w:b/>
          <w:lang w:val="sr-Cyrl-CS"/>
        </w:rPr>
      </w:pPr>
      <w:r w:rsidRPr="004E3A1D">
        <w:rPr>
          <w:rFonts w:ascii="Times New Roman" w:hAnsi="Times New Roman"/>
          <w:b/>
        </w:rPr>
        <w:t>ЈАВН</w:t>
      </w:r>
      <w:r>
        <w:rPr>
          <w:rFonts w:ascii="Times New Roman" w:hAnsi="Times New Roman"/>
          <w:b/>
        </w:rPr>
        <w:t xml:space="preserve">А НАБАВКА МАЛЕ ВРЕДНОСТИ </w:t>
      </w:r>
      <w:r>
        <w:rPr>
          <w:rFonts w:ascii="Times New Roman" w:hAnsi="Times New Roman"/>
          <w:b/>
          <w:lang w:val="sr-Cyrl-CS"/>
        </w:rPr>
        <w:t>ДОБРА- НАБАВКА КУКУРУЗА У ЗРНУ, КЛИПУ И НАБАВКА КОНЦЕНТРАТА, СОЈЕ И СТОЧНОГ БРАШНА</w:t>
      </w:r>
    </w:p>
    <w:p w:rsidR="00960E93" w:rsidRPr="00960E93" w:rsidRDefault="00960E93" w:rsidP="00960E93">
      <w:pPr>
        <w:suppressAutoHyphens/>
        <w:spacing w:line="100" w:lineRule="atLeast"/>
        <w:rPr>
          <w:rFonts w:ascii="Times New Roman" w:hAnsi="Times New Roman"/>
          <w:b/>
          <w:bCs/>
          <w:lang w:val="sr-Cyrl-CS"/>
        </w:rPr>
      </w:pPr>
      <w:r>
        <w:rPr>
          <w:rFonts w:ascii="Times New Roman" w:hAnsi="Times New Roman"/>
          <w:bCs/>
          <w:color w:val="000000"/>
          <w:lang w:val="sr-Cyrl-CS"/>
        </w:rPr>
        <w:t xml:space="preserve">                                                              </w:t>
      </w:r>
      <w:r>
        <w:rPr>
          <w:rFonts w:ascii="Times New Roman" w:hAnsi="Times New Roman"/>
          <w:b/>
          <w:lang w:val="sr-Cyrl-CS"/>
        </w:rPr>
        <w:t xml:space="preserve">         </w:t>
      </w:r>
      <w:r>
        <w:rPr>
          <w:rFonts w:ascii="Times New Roman" w:hAnsi="Times New Roman"/>
          <w:b/>
          <w:bCs/>
          <w:lang w:val="sr-Cyrl-CS"/>
        </w:rPr>
        <w:t>ЈН.БР.1/17</w:t>
      </w:r>
    </w:p>
    <w:p w:rsidR="00E4092E" w:rsidRDefault="00E4092E" w:rsidP="00E4092E">
      <w:pPr>
        <w:pStyle w:val="BodyText2"/>
        <w:spacing w:line="100" w:lineRule="atLeast"/>
        <w:ind w:firstLine="227"/>
        <w:jc w:val="both"/>
        <w:rPr>
          <w:i/>
          <w:lang w:val="sr-Cyrl-CS"/>
        </w:rPr>
      </w:pPr>
    </w:p>
    <w:p w:rsidR="00E4092E" w:rsidRPr="00481CE0" w:rsidRDefault="00E4092E" w:rsidP="00E4092E">
      <w:pPr>
        <w:jc w:val="center"/>
        <w:rPr>
          <w:rFonts w:ascii="Times New Roman" w:hAnsi="Times New Roman"/>
          <w:b/>
          <w:bCs/>
          <w:i/>
          <w:iCs/>
          <w:sz w:val="28"/>
          <w:szCs w:val="28"/>
        </w:rPr>
      </w:pPr>
      <w:r w:rsidRPr="00481CE0">
        <w:rPr>
          <w:rFonts w:ascii="Times New Roman" w:hAnsi="Times New Roman"/>
          <w:b/>
          <w:bCs/>
          <w:i/>
          <w:iCs/>
          <w:sz w:val="28"/>
          <w:szCs w:val="28"/>
          <w:u w:val="single"/>
        </w:rPr>
        <w:t xml:space="preserve">Образац 5 -ОБРАЗАЦ ИЗЈАВЕ О ПОШТОВАЊУ ОБАВЕЗА ИЗ ЧЛАНА 75.СТ.2.ЗАКОНА, КАО И О НЕПОСТОЈАЊУ ЗАБРАНЕ ОБАВЉАЊА ДЕЛАТНОСТИ  </w:t>
      </w:r>
    </w:p>
    <w:p w:rsidR="00E4092E" w:rsidRPr="00481CE0" w:rsidRDefault="00E4092E" w:rsidP="00E4092E">
      <w:pPr>
        <w:rPr>
          <w:rFonts w:ascii="Times New Roman" w:hAnsi="Times New Roman"/>
          <w:b/>
          <w:bCs/>
          <w:i/>
          <w:iCs/>
          <w:sz w:val="28"/>
          <w:szCs w:val="28"/>
        </w:rPr>
      </w:pPr>
    </w:p>
    <w:p w:rsidR="00E4092E" w:rsidRPr="00481CE0" w:rsidRDefault="00E4092E" w:rsidP="00E4092E">
      <w:pPr>
        <w:tabs>
          <w:tab w:val="left" w:pos="6028"/>
        </w:tabs>
        <w:autoSpaceDE w:val="0"/>
        <w:spacing w:line="240" w:lineRule="auto"/>
        <w:rPr>
          <w:rFonts w:ascii="Times New Roman" w:hAnsi="Times New Roman"/>
          <w:bCs/>
          <w:iCs/>
          <w:lang w:val="ru-RU"/>
        </w:rPr>
      </w:pPr>
    </w:p>
    <w:p w:rsidR="00E4092E" w:rsidRPr="00481CE0" w:rsidRDefault="00E4092E" w:rsidP="00E4092E">
      <w:pPr>
        <w:tabs>
          <w:tab w:val="left" w:pos="6028"/>
        </w:tabs>
        <w:autoSpaceDE w:val="0"/>
        <w:spacing w:line="240" w:lineRule="auto"/>
        <w:ind w:left="360"/>
        <w:jc w:val="both"/>
        <w:rPr>
          <w:rFonts w:ascii="Times New Roman" w:hAnsi="Times New Roman"/>
          <w:bCs/>
          <w:iCs/>
        </w:rPr>
      </w:pPr>
      <w:r w:rsidRPr="00481CE0">
        <w:rPr>
          <w:rFonts w:ascii="Times New Roman" w:hAnsi="Times New Roman"/>
          <w:bCs/>
          <w:iCs/>
        </w:rPr>
        <w:t xml:space="preserve">У вези члана 75. став 2. Закона о јавним набавкама, као заступник понуђача дајем следећу </w:t>
      </w:r>
    </w:p>
    <w:p w:rsidR="00E4092E" w:rsidRPr="00B528E3" w:rsidRDefault="00E4092E" w:rsidP="00E4092E">
      <w:pPr>
        <w:tabs>
          <w:tab w:val="left" w:pos="6028"/>
        </w:tabs>
        <w:autoSpaceDE w:val="0"/>
        <w:spacing w:line="240" w:lineRule="auto"/>
        <w:rPr>
          <w:rFonts w:ascii="Times New Roman" w:hAnsi="Times New Roman"/>
          <w:bCs/>
          <w:iCs/>
          <w:lang w:val="sr-Cyrl-CS"/>
        </w:rPr>
      </w:pPr>
    </w:p>
    <w:p w:rsidR="00E4092E" w:rsidRPr="00481CE0" w:rsidRDefault="00E4092E" w:rsidP="00E4092E">
      <w:pPr>
        <w:tabs>
          <w:tab w:val="left" w:pos="6028"/>
        </w:tabs>
        <w:autoSpaceDE w:val="0"/>
        <w:spacing w:line="240" w:lineRule="auto"/>
        <w:ind w:left="360"/>
        <w:jc w:val="center"/>
        <w:rPr>
          <w:rFonts w:ascii="Times New Roman" w:hAnsi="Times New Roman"/>
          <w:bCs/>
          <w:iCs/>
        </w:rPr>
      </w:pPr>
      <w:r w:rsidRPr="00481CE0">
        <w:rPr>
          <w:rFonts w:ascii="Times New Roman" w:hAnsi="Times New Roman"/>
          <w:bCs/>
          <w:iCs/>
        </w:rPr>
        <w:t>ИЗЈАВУ</w:t>
      </w:r>
    </w:p>
    <w:p w:rsidR="00E4092E" w:rsidRPr="00481CE0" w:rsidRDefault="00E4092E" w:rsidP="00E4092E">
      <w:pPr>
        <w:tabs>
          <w:tab w:val="left" w:pos="6028"/>
        </w:tabs>
        <w:autoSpaceDE w:val="0"/>
        <w:spacing w:line="240" w:lineRule="auto"/>
        <w:ind w:left="360"/>
        <w:jc w:val="center"/>
        <w:rPr>
          <w:rFonts w:ascii="Times New Roman" w:hAnsi="Times New Roman"/>
          <w:bCs/>
          <w:iCs/>
        </w:rPr>
      </w:pPr>
    </w:p>
    <w:p w:rsidR="00E4092E" w:rsidRPr="00481CE0" w:rsidRDefault="00E4092E" w:rsidP="00E4092E">
      <w:pPr>
        <w:tabs>
          <w:tab w:val="left" w:pos="6028"/>
        </w:tabs>
        <w:autoSpaceDE w:val="0"/>
        <w:spacing w:line="240" w:lineRule="auto"/>
        <w:ind w:left="360"/>
        <w:jc w:val="both"/>
        <w:rPr>
          <w:rFonts w:ascii="Times New Roman" w:hAnsi="Times New Roman"/>
          <w:bCs/>
          <w:iCs/>
        </w:rPr>
      </w:pPr>
      <w:r w:rsidRPr="00481CE0">
        <w:rPr>
          <w:rFonts w:ascii="Times New Roman" w:hAnsi="Times New Roman"/>
          <w:bCs/>
          <w:iCs/>
        </w:rPr>
        <w:t>Понуђач:</w:t>
      </w:r>
      <w:r w:rsidRPr="00481CE0">
        <w:rPr>
          <w:rFonts w:ascii="Times New Roman" w:hAnsi="Times New Roman"/>
        </w:rPr>
        <w:t>____________________________________, из_______________________,</w:t>
      </w:r>
      <w:r w:rsidRPr="00481CE0">
        <w:rPr>
          <w:rFonts w:ascii="Times New Roman" w:hAnsi="Times New Roman"/>
          <w:i/>
          <w:lang w:val="sr-Cyrl-CS"/>
        </w:rPr>
        <w:t xml:space="preserve"> </w:t>
      </w:r>
      <w:r w:rsidRPr="00481CE0">
        <w:rPr>
          <w:rFonts w:ascii="Times New Roman" w:hAnsi="Times New Roman"/>
        </w:rPr>
        <w:t xml:space="preserve">у поступку јавне </w:t>
      </w:r>
      <w:r w:rsidRPr="001C09B1">
        <w:rPr>
          <w:rFonts w:ascii="Times New Roman" w:hAnsi="Times New Roman"/>
        </w:rPr>
        <w:t xml:space="preserve">набавке </w:t>
      </w:r>
      <w:r>
        <w:rPr>
          <w:rFonts w:ascii="Times New Roman" w:hAnsi="Times New Roman"/>
          <w:lang w:val="sr-Cyrl-CS"/>
        </w:rPr>
        <w:t xml:space="preserve">добра </w:t>
      </w:r>
      <w:r>
        <w:rPr>
          <w:rFonts w:ascii="Times New Roman" w:hAnsi="Times New Roman"/>
        </w:rPr>
        <w:t>–</w:t>
      </w:r>
      <w:r>
        <w:rPr>
          <w:rFonts w:ascii="Times New Roman" w:hAnsi="Times New Roman"/>
          <w:lang w:val="sr-Cyrl-CS"/>
        </w:rPr>
        <w:t xml:space="preserve"> Набавка кукуруза у зрну, клипу и набавка концентрата,соје и сточног брашна ( Партија бр. _____)</w:t>
      </w:r>
      <w:r>
        <w:rPr>
          <w:rFonts w:ascii="Times New Roman" w:hAnsi="Times New Roman"/>
        </w:rPr>
        <w:t>,</w:t>
      </w:r>
      <w:r>
        <w:rPr>
          <w:rFonts w:ascii="Times New Roman" w:hAnsi="Times New Roman"/>
          <w:lang w:val="sr-Cyrl-CS"/>
        </w:rPr>
        <w:t xml:space="preserve"> </w:t>
      </w:r>
      <w:r w:rsidRPr="001C09B1">
        <w:rPr>
          <w:rFonts w:ascii="Times New Roman" w:hAnsi="Times New Roman"/>
        </w:rPr>
        <w:t>ЈН број</w:t>
      </w:r>
      <w:r>
        <w:rPr>
          <w:rFonts w:ascii="Times New Roman" w:hAnsi="Times New Roman"/>
        </w:rPr>
        <w:t xml:space="preserve"> </w:t>
      </w:r>
      <w:r>
        <w:rPr>
          <w:rFonts w:ascii="Times New Roman" w:hAnsi="Times New Roman"/>
          <w:b/>
          <w:lang w:val="sr-Cyrl-CS"/>
        </w:rPr>
        <w:t xml:space="preserve">1/17 </w:t>
      </w:r>
      <w:r w:rsidRPr="001C09B1">
        <w:rPr>
          <w:rFonts w:ascii="Times New Roman" w:hAnsi="Times New Roman"/>
          <w:bCs/>
          <w:iCs/>
        </w:rPr>
        <w:t>поштовао је обавезе које произлазе из важећих прописа о заштити на раду, запошљавању и условима рада, заштити животне средине и нема забрану обављања</w:t>
      </w:r>
      <w:r w:rsidRPr="00481CE0">
        <w:rPr>
          <w:rFonts w:ascii="Times New Roman" w:hAnsi="Times New Roman"/>
          <w:bCs/>
          <w:iCs/>
        </w:rPr>
        <w:t xml:space="preserve"> делатности која је на снази у време подношења понуде.</w:t>
      </w:r>
    </w:p>
    <w:p w:rsidR="00E4092E" w:rsidRPr="00B528E3" w:rsidRDefault="00E4092E" w:rsidP="00E4092E">
      <w:pPr>
        <w:tabs>
          <w:tab w:val="left" w:pos="6028"/>
        </w:tabs>
        <w:autoSpaceDE w:val="0"/>
        <w:spacing w:line="240" w:lineRule="auto"/>
        <w:rPr>
          <w:rFonts w:ascii="Times New Roman" w:hAnsi="Times New Roman"/>
          <w:bCs/>
          <w:iCs/>
          <w:color w:val="002060"/>
          <w:lang w:val="sr-Cyrl-CS"/>
        </w:rPr>
      </w:pPr>
    </w:p>
    <w:p w:rsidR="00E4092E" w:rsidRPr="00B528E3" w:rsidRDefault="00E4092E" w:rsidP="00E4092E">
      <w:pPr>
        <w:tabs>
          <w:tab w:val="left" w:pos="6028"/>
        </w:tabs>
        <w:autoSpaceDE w:val="0"/>
        <w:spacing w:line="240" w:lineRule="auto"/>
        <w:ind w:left="360"/>
        <w:rPr>
          <w:rFonts w:ascii="Times New Roman" w:hAnsi="Times New Roman"/>
          <w:bCs/>
          <w:iCs/>
          <w:lang w:val="sr-Cyrl-CS"/>
        </w:rPr>
      </w:pPr>
      <w:r w:rsidRPr="00481CE0">
        <w:rPr>
          <w:rFonts w:ascii="Times New Roman" w:hAnsi="Times New Roman"/>
          <w:bCs/>
          <w:iCs/>
        </w:rPr>
        <w:t xml:space="preserve">          Датум </w:t>
      </w:r>
      <w:r w:rsidRPr="00481CE0">
        <w:rPr>
          <w:rFonts w:ascii="Times New Roman" w:hAnsi="Times New Roman"/>
          <w:bCs/>
          <w:iCs/>
        </w:rPr>
        <w:tab/>
      </w:r>
      <w:r w:rsidRPr="00481CE0">
        <w:rPr>
          <w:rFonts w:ascii="Times New Roman" w:hAnsi="Times New Roman"/>
          <w:bCs/>
          <w:iCs/>
        </w:rPr>
        <w:tab/>
        <w:t xml:space="preserve">           </w:t>
      </w:r>
      <w:r>
        <w:rPr>
          <w:rFonts w:ascii="Times New Roman" w:hAnsi="Times New Roman"/>
          <w:bCs/>
          <w:iCs/>
          <w:lang w:val="sr-Cyrl-CS"/>
        </w:rPr>
        <w:t xml:space="preserve">      </w:t>
      </w:r>
      <w:r w:rsidRPr="00481CE0">
        <w:rPr>
          <w:rFonts w:ascii="Times New Roman" w:hAnsi="Times New Roman"/>
          <w:bCs/>
          <w:iCs/>
        </w:rPr>
        <w:t>Понуђач</w:t>
      </w:r>
    </w:p>
    <w:p w:rsidR="00E4092E" w:rsidRPr="00481CE0" w:rsidRDefault="00E4092E" w:rsidP="00E4092E">
      <w:pPr>
        <w:tabs>
          <w:tab w:val="left" w:pos="6028"/>
        </w:tabs>
        <w:autoSpaceDE w:val="0"/>
        <w:spacing w:line="240" w:lineRule="auto"/>
        <w:ind w:left="360"/>
        <w:rPr>
          <w:rFonts w:ascii="Times New Roman" w:hAnsi="Times New Roman"/>
          <w:bCs/>
          <w:iCs/>
        </w:rPr>
      </w:pPr>
      <w:r w:rsidRPr="00481CE0">
        <w:rPr>
          <w:rFonts w:ascii="Times New Roman" w:hAnsi="Times New Roman"/>
          <w:bCs/>
          <w:iCs/>
        </w:rPr>
        <w:t xml:space="preserve">________________                        </w:t>
      </w:r>
      <w:r>
        <w:rPr>
          <w:rFonts w:ascii="Times New Roman" w:hAnsi="Times New Roman"/>
          <w:bCs/>
          <w:iCs/>
          <w:lang w:val="sr-Cyrl-CS"/>
        </w:rPr>
        <w:t xml:space="preserve">           </w:t>
      </w:r>
      <w:r w:rsidRPr="00481CE0">
        <w:rPr>
          <w:rFonts w:ascii="Times New Roman" w:hAnsi="Times New Roman"/>
          <w:bCs/>
          <w:iCs/>
        </w:rPr>
        <w:t xml:space="preserve">М.П.                  </w:t>
      </w:r>
      <w:r>
        <w:rPr>
          <w:rFonts w:ascii="Times New Roman" w:hAnsi="Times New Roman"/>
          <w:bCs/>
          <w:iCs/>
          <w:lang w:val="sr-Cyrl-CS"/>
        </w:rPr>
        <w:t xml:space="preserve">                         </w:t>
      </w:r>
      <w:r w:rsidRPr="00481CE0">
        <w:rPr>
          <w:rFonts w:ascii="Times New Roman" w:hAnsi="Times New Roman"/>
          <w:bCs/>
          <w:iCs/>
        </w:rPr>
        <w:t xml:space="preserve"> __________________</w:t>
      </w:r>
    </w:p>
    <w:p w:rsidR="00E4092E" w:rsidRPr="00481CE0" w:rsidRDefault="00E4092E" w:rsidP="00E4092E">
      <w:pPr>
        <w:tabs>
          <w:tab w:val="left" w:pos="6028"/>
        </w:tabs>
        <w:autoSpaceDE w:val="0"/>
        <w:spacing w:line="240" w:lineRule="auto"/>
        <w:ind w:left="360"/>
        <w:rPr>
          <w:rFonts w:ascii="Times New Roman" w:hAnsi="Times New Roman"/>
          <w:bCs/>
          <w:iCs/>
        </w:rPr>
      </w:pPr>
    </w:p>
    <w:p w:rsidR="00E4092E" w:rsidRPr="00481CE0" w:rsidRDefault="00E4092E" w:rsidP="00E4092E">
      <w:pPr>
        <w:pStyle w:val="BodyText3"/>
        <w:spacing w:after="0"/>
        <w:jc w:val="center"/>
      </w:pPr>
    </w:p>
    <w:p w:rsidR="00E4092E" w:rsidRPr="00481CE0" w:rsidRDefault="00E4092E" w:rsidP="00E4092E">
      <w:pPr>
        <w:tabs>
          <w:tab w:val="left" w:pos="6028"/>
        </w:tabs>
        <w:autoSpaceDE w:val="0"/>
        <w:spacing w:line="240" w:lineRule="auto"/>
        <w:jc w:val="both"/>
        <w:rPr>
          <w:rFonts w:ascii="Times New Roman" w:hAnsi="Times New Roman"/>
          <w:bCs/>
          <w:i/>
          <w:iCs/>
        </w:rPr>
      </w:pPr>
      <w:r w:rsidRPr="00481CE0">
        <w:rPr>
          <w:rFonts w:ascii="Times New Roman" w:hAnsi="Times New Roman"/>
          <w:b/>
          <w:bCs/>
          <w:i/>
          <w:iCs/>
        </w:rPr>
        <w:t xml:space="preserve">Напомена: </w:t>
      </w:r>
      <w:r w:rsidRPr="00481CE0">
        <w:rPr>
          <w:rFonts w:ascii="Times New Roman" w:hAnsi="Times New Roman"/>
          <w:b/>
          <w:bCs/>
          <w:i/>
          <w:iCs/>
          <w:u w:val="single"/>
        </w:rPr>
        <w:t>Уколико понуду подноси група понуђача,</w:t>
      </w:r>
      <w:r w:rsidRPr="00481CE0">
        <w:rPr>
          <w:rFonts w:ascii="Times New Roman" w:hAnsi="Times New Roman"/>
          <w:bCs/>
          <w:i/>
          <w:iCs/>
        </w:rPr>
        <w:t xml:space="preserve"> Изјава мора бити потписана од стране овлашћеног лица сваког понуђача из групе понуђача и оверена печатом.</w:t>
      </w:r>
    </w:p>
    <w:p w:rsidR="00E4092E" w:rsidRPr="00481CE0" w:rsidRDefault="00E4092E" w:rsidP="00E4092E">
      <w:pPr>
        <w:tabs>
          <w:tab w:val="left" w:pos="6028"/>
        </w:tabs>
        <w:autoSpaceDE w:val="0"/>
        <w:spacing w:line="240" w:lineRule="auto"/>
        <w:jc w:val="both"/>
        <w:rPr>
          <w:rFonts w:ascii="Times New Roman" w:hAnsi="Times New Roman"/>
          <w:bCs/>
          <w:i/>
          <w:iCs/>
          <w:color w:val="FF0000"/>
        </w:rPr>
      </w:pPr>
    </w:p>
    <w:p w:rsidR="00E4092E" w:rsidRPr="00816A3A" w:rsidRDefault="00E4092E" w:rsidP="00E4092E">
      <w:pPr>
        <w:pStyle w:val="BodyText3"/>
        <w:spacing w:after="0"/>
        <w:jc w:val="center"/>
        <w:rPr>
          <w:color w:val="FF0000"/>
        </w:rPr>
      </w:pPr>
    </w:p>
    <w:p w:rsidR="00E4092E" w:rsidRPr="00816A3A" w:rsidRDefault="00E4092E" w:rsidP="00E4092E">
      <w:pPr>
        <w:pStyle w:val="BodyText3"/>
        <w:spacing w:after="0"/>
        <w:jc w:val="center"/>
        <w:rPr>
          <w:color w:val="FF0000"/>
        </w:rPr>
      </w:pPr>
    </w:p>
    <w:p w:rsidR="00E4092E" w:rsidRPr="00816A3A" w:rsidRDefault="00E4092E" w:rsidP="00E4092E">
      <w:pPr>
        <w:pStyle w:val="BodyText3"/>
        <w:spacing w:after="0"/>
        <w:jc w:val="center"/>
        <w:rPr>
          <w:color w:val="FF0000"/>
        </w:rPr>
      </w:pPr>
    </w:p>
    <w:p w:rsidR="00E4092E" w:rsidRDefault="00E4092E" w:rsidP="00E4092E">
      <w:pPr>
        <w:pStyle w:val="BodyText3"/>
        <w:spacing w:after="0"/>
        <w:jc w:val="center"/>
        <w:rPr>
          <w:color w:val="FF0000"/>
        </w:rPr>
      </w:pPr>
    </w:p>
    <w:p w:rsidR="00E4092E" w:rsidRDefault="00E4092E" w:rsidP="00E4092E">
      <w:pPr>
        <w:pStyle w:val="BodyText3"/>
        <w:spacing w:after="0"/>
        <w:jc w:val="center"/>
        <w:rPr>
          <w:color w:val="FF0000"/>
        </w:rPr>
      </w:pPr>
    </w:p>
    <w:p w:rsidR="00E4092E" w:rsidRDefault="00E4092E" w:rsidP="00E4092E">
      <w:pPr>
        <w:pStyle w:val="BodyText3"/>
        <w:spacing w:after="0"/>
        <w:jc w:val="center"/>
        <w:rPr>
          <w:color w:val="FF0000"/>
        </w:rPr>
      </w:pPr>
    </w:p>
    <w:p w:rsidR="00E4092E" w:rsidRDefault="00E4092E" w:rsidP="00E4092E">
      <w:pPr>
        <w:pStyle w:val="BodyText3"/>
        <w:spacing w:after="0"/>
        <w:jc w:val="center"/>
        <w:rPr>
          <w:color w:val="FF0000"/>
        </w:rPr>
      </w:pPr>
    </w:p>
    <w:p w:rsidR="00E4092E" w:rsidRDefault="00E4092E" w:rsidP="00E4092E">
      <w:pPr>
        <w:pStyle w:val="BodyText3"/>
        <w:spacing w:after="0"/>
        <w:jc w:val="center"/>
        <w:rPr>
          <w:color w:val="FF0000"/>
        </w:rPr>
      </w:pPr>
    </w:p>
    <w:p w:rsidR="00E4092E" w:rsidRDefault="00E4092E" w:rsidP="00E4092E">
      <w:pPr>
        <w:pStyle w:val="BodyText3"/>
        <w:spacing w:after="0"/>
        <w:jc w:val="center"/>
        <w:rPr>
          <w:color w:val="FF0000"/>
          <w:lang w:val="sr-Cyrl-CS"/>
        </w:rPr>
      </w:pPr>
    </w:p>
    <w:p w:rsidR="00E4092E" w:rsidRDefault="00E4092E" w:rsidP="00E4092E">
      <w:pPr>
        <w:pStyle w:val="BodyText3"/>
        <w:spacing w:after="0"/>
        <w:jc w:val="center"/>
        <w:rPr>
          <w:color w:val="FF0000"/>
          <w:lang w:val="sr-Cyrl-CS"/>
        </w:rPr>
      </w:pPr>
    </w:p>
    <w:p w:rsidR="00E4092E" w:rsidRPr="00C705A2" w:rsidRDefault="00E4092E" w:rsidP="00E4092E">
      <w:pPr>
        <w:pStyle w:val="BodyText3"/>
        <w:spacing w:after="0"/>
        <w:jc w:val="center"/>
        <w:rPr>
          <w:color w:val="FF0000"/>
          <w:lang w:val="sr-Cyrl-CS"/>
        </w:rPr>
      </w:pPr>
    </w:p>
    <w:p w:rsidR="00E4092E" w:rsidRDefault="00E4092E" w:rsidP="00E4092E">
      <w:pPr>
        <w:pStyle w:val="BodyText3"/>
        <w:spacing w:after="0"/>
        <w:jc w:val="center"/>
        <w:rPr>
          <w:color w:val="FF0000"/>
        </w:rPr>
      </w:pPr>
    </w:p>
    <w:p w:rsidR="00960E93" w:rsidRPr="00F709A7" w:rsidRDefault="00960E93" w:rsidP="00960E93">
      <w:pPr>
        <w:suppressAutoHyphens/>
        <w:spacing w:line="100" w:lineRule="atLeast"/>
        <w:jc w:val="center"/>
        <w:rPr>
          <w:rFonts w:ascii="Times New Roman" w:hAnsi="Times New Roman"/>
          <w:b/>
          <w:lang w:val="sr-Cyrl-CS"/>
        </w:rPr>
      </w:pPr>
      <w:r w:rsidRPr="004E3A1D">
        <w:rPr>
          <w:rFonts w:ascii="Times New Roman" w:hAnsi="Times New Roman"/>
          <w:b/>
        </w:rPr>
        <w:t>ЈАВН</w:t>
      </w:r>
      <w:r>
        <w:rPr>
          <w:rFonts w:ascii="Times New Roman" w:hAnsi="Times New Roman"/>
          <w:b/>
        </w:rPr>
        <w:t xml:space="preserve">А НАБАВКА МАЛЕ ВРЕДНОСТИ </w:t>
      </w:r>
      <w:r>
        <w:rPr>
          <w:rFonts w:ascii="Times New Roman" w:hAnsi="Times New Roman"/>
          <w:b/>
          <w:lang w:val="sr-Cyrl-CS"/>
        </w:rPr>
        <w:t>ДОБРА- НАБАВКА КУКУРУЗА У ЗРНУ, КЛИПУ И НАБАВКА КОНЦЕНТРАТА, СОЈЕ И СТОЧНОГ БРАШНА</w:t>
      </w:r>
    </w:p>
    <w:p w:rsidR="00E4092E" w:rsidRPr="00960E93" w:rsidRDefault="00960E93" w:rsidP="00960E93">
      <w:pPr>
        <w:suppressAutoHyphens/>
        <w:spacing w:line="100" w:lineRule="atLeast"/>
        <w:rPr>
          <w:rFonts w:ascii="Times New Roman" w:hAnsi="Times New Roman"/>
          <w:b/>
          <w:bCs/>
          <w:lang w:val="sr-Cyrl-CS"/>
        </w:rPr>
      </w:pPr>
      <w:r>
        <w:rPr>
          <w:rFonts w:ascii="Times New Roman" w:hAnsi="Times New Roman"/>
          <w:bCs/>
          <w:color w:val="000000"/>
          <w:lang w:val="sr-Cyrl-CS"/>
        </w:rPr>
        <w:t xml:space="preserve">                                                              </w:t>
      </w:r>
      <w:r>
        <w:rPr>
          <w:rFonts w:ascii="Times New Roman" w:hAnsi="Times New Roman"/>
          <w:b/>
          <w:lang w:val="sr-Cyrl-CS"/>
        </w:rPr>
        <w:t xml:space="preserve">         </w:t>
      </w:r>
      <w:r>
        <w:rPr>
          <w:rFonts w:ascii="Times New Roman" w:hAnsi="Times New Roman"/>
          <w:b/>
          <w:bCs/>
          <w:lang w:val="sr-Cyrl-CS"/>
        </w:rPr>
        <w:t>ЈН.БР.1/17</w:t>
      </w:r>
    </w:p>
    <w:p w:rsidR="008D1730" w:rsidRPr="008D1730" w:rsidRDefault="00744FB4" w:rsidP="008D1730">
      <w:pPr>
        <w:jc w:val="right"/>
        <w:rPr>
          <w:b/>
          <w:lang w:val="sr-Cyrl-CS"/>
        </w:rPr>
      </w:pPr>
      <w:r>
        <w:rPr>
          <w:b/>
          <w:lang w:val="sr-Cyrl-CS"/>
        </w:rPr>
        <w:lastRenderedPageBreak/>
        <w:t>М</w:t>
      </w:r>
      <w:r w:rsidR="008D1730" w:rsidRPr="00DD33FA">
        <w:rPr>
          <w:b/>
          <w:lang w:val="sr-Latn-CS"/>
        </w:rPr>
        <w:t>odel</w:t>
      </w:r>
    </w:p>
    <w:p w:rsidR="008D1730" w:rsidRPr="009B5EAC" w:rsidRDefault="008D1730" w:rsidP="008D1730">
      <w:pPr>
        <w:jc w:val="center"/>
        <w:rPr>
          <w:b/>
          <w:sz w:val="28"/>
          <w:szCs w:val="28"/>
          <w:lang w:val="sr-Latn-CS"/>
        </w:rPr>
      </w:pPr>
      <w:r w:rsidRPr="009B5EAC">
        <w:rPr>
          <w:b/>
          <w:sz w:val="28"/>
          <w:szCs w:val="28"/>
          <w:lang w:val="sr-Latn-CS"/>
        </w:rPr>
        <w:t>UGOVOR</w:t>
      </w:r>
    </w:p>
    <w:p w:rsidR="008D1730" w:rsidRPr="009B5EAC" w:rsidRDefault="008D1730" w:rsidP="008D1730">
      <w:pPr>
        <w:jc w:val="center"/>
        <w:rPr>
          <w:b/>
          <w:sz w:val="28"/>
          <w:szCs w:val="28"/>
          <w:lang w:val="sr-Latn-CS"/>
        </w:rPr>
      </w:pPr>
      <w:r w:rsidRPr="009B5EAC">
        <w:rPr>
          <w:b/>
          <w:sz w:val="28"/>
          <w:szCs w:val="28"/>
          <w:lang w:val="sr-Latn-CS"/>
        </w:rPr>
        <w:t>O nabavci kukuruza u zrnu roda 201</w:t>
      </w:r>
      <w:r w:rsidRPr="009B5EAC">
        <w:rPr>
          <w:b/>
          <w:sz w:val="28"/>
          <w:szCs w:val="28"/>
          <w:lang w:val="sr-Cyrl-CS"/>
        </w:rPr>
        <w:t>6</w:t>
      </w:r>
      <w:r w:rsidRPr="009B5EAC">
        <w:rPr>
          <w:b/>
          <w:sz w:val="28"/>
          <w:szCs w:val="28"/>
          <w:lang w:val="sr-Latn-CS"/>
        </w:rPr>
        <w:t xml:space="preserve">.g. </w:t>
      </w:r>
    </w:p>
    <w:p w:rsidR="008D1730" w:rsidRPr="008D1730" w:rsidRDefault="008D1730" w:rsidP="008D1730">
      <w:pPr>
        <w:rPr>
          <w:lang w:val="sr-Cyrl-CS"/>
        </w:rPr>
      </w:pPr>
    </w:p>
    <w:p w:rsidR="008D1730" w:rsidRDefault="008D1730" w:rsidP="008D1730">
      <w:pPr>
        <w:rPr>
          <w:lang w:val="sr-Latn-CS"/>
        </w:rPr>
      </w:pPr>
      <w:r>
        <w:rPr>
          <w:lang w:val="sr-Latn-CS"/>
        </w:rPr>
        <w:t>Ugovor zaključen između:</w:t>
      </w:r>
    </w:p>
    <w:p w:rsidR="008D1730" w:rsidRDefault="008D1730" w:rsidP="008D1730">
      <w:pPr>
        <w:numPr>
          <w:ilvl w:val="0"/>
          <w:numId w:val="8"/>
        </w:numPr>
        <w:spacing w:after="0" w:line="240" w:lineRule="auto"/>
        <w:rPr>
          <w:lang w:val="sr-Latn-CS"/>
        </w:rPr>
      </w:pPr>
      <w:r>
        <w:rPr>
          <w:lang w:val="sr-Latn-CS"/>
        </w:rPr>
        <w:t>Ustanove za odrasle i starije „Gvozden Jovančićević“ Veliki Popovac, koga z</w:t>
      </w:r>
      <w:r w:rsidR="00023682">
        <w:rPr>
          <w:lang w:val="sr-Latn-CS"/>
        </w:rPr>
        <w:t>a</w:t>
      </w:r>
      <w:r>
        <w:rPr>
          <w:lang w:val="sr-Latn-CS"/>
        </w:rPr>
        <w:t xml:space="preserve">stupa Direktor Dragan Jevremović, u daljem tekstu – kupac i </w:t>
      </w:r>
    </w:p>
    <w:p w:rsidR="008D1730" w:rsidRDefault="008D1730" w:rsidP="008D1730">
      <w:pPr>
        <w:numPr>
          <w:ilvl w:val="0"/>
          <w:numId w:val="8"/>
        </w:numPr>
        <w:spacing w:after="0" w:line="240" w:lineRule="auto"/>
        <w:rPr>
          <w:lang w:val="sr-Latn-CS"/>
        </w:rPr>
      </w:pPr>
      <w:r>
        <w:rPr>
          <w:lang w:val="sr-Latn-CS"/>
        </w:rPr>
        <w:t>_____________________________________________________________</w:t>
      </w:r>
    </w:p>
    <w:p w:rsidR="008D1730" w:rsidRDefault="008D1730" w:rsidP="008D1730">
      <w:pPr>
        <w:ind w:left="720"/>
        <w:rPr>
          <w:lang w:val="sr-Latn-CS"/>
        </w:rPr>
      </w:pPr>
      <w:r>
        <w:rPr>
          <w:lang w:val="sr-Latn-CS"/>
        </w:rPr>
        <w:t>________________________________ u daljem tekstu-prodavac.</w:t>
      </w:r>
    </w:p>
    <w:p w:rsidR="008D1730" w:rsidRDefault="008D1730" w:rsidP="008D1730">
      <w:pPr>
        <w:rPr>
          <w:lang w:val="sr-Latn-CS"/>
        </w:rPr>
      </w:pPr>
    </w:p>
    <w:p w:rsidR="008D1730" w:rsidRDefault="008D1730" w:rsidP="008D1730">
      <w:pPr>
        <w:jc w:val="center"/>
        <w:rPr>
          <w:lang w:val="sr-Latn-CS"/>
        </w:rPr>
      </w:pPr>
      <w:r>
        <w:rPr>
          <w:lang w:val="sr-Latn-CS"/>
        </w:rPr>
        <w:t>Čl.1.</w:t>
      </w:r>
    </w:p>
    <w:p w:rsidR="008D1730" w:rsidRDefault="008D1730" w:rsidP="008D1730">
      <w:pPr>
        <w:rPr>
          <w:lang w:val="sr-Latn-CS"/>
        </w:rPr>
      </w:pPr>
      <w:r>
        <w:rPr>
          <w:lang w:val="sr-Latn-CS"/>
        </w:rPr>
        <w:t>Ugovorne strane su saglasne da prodavac kupcu isporuči kukuruz u zrnu roda 201</w:t>
      </w:r>
      <w:r>
        <w:rPr>
          <w:lang w:val="sr-Cyrl-CS"/>
        </w:rPr>
        <w:t>6</w:t>
      </w:r>
      <w:r>
        <w:rPr>
          <w:lang w:val="sr-Latn-CS"/>
        </w:rPr>
        <w:t>.g. u ukupnoj količini od ___________kg.</w:t>
      </w:r>
    </w:p>
    <w:p w:rsidR="008D1730" w:rsidRDefault="00023682" w:rsidP="00023682">
      <w:pPr>
        <w:rPr>
          <w:lang w:val="sr-Latn-CS"/>
        </w:rPr>
      </w:pPr>
      <w:r>
        <w:rPr>
          <w:lang w:val="sr-Latn-CS"/>
        </w:rPr>
        <w:t xml:space="preserve">                                                                                          </w:t>
      </w:r>
      <w:r w:rsidR="008D1730">
        <w:rPr>
          <w:lang w:val="sr-Latn-CS"/>
        </w:rPr>
        <w:t>Čl.2.</w:t>
      </w:r>
    </w:p>
    <w:p w:rsidR="008D1730" w:rsidRDefault="008D1730" w:rsidP="008D1730">
      <w:pPr>
        <w:rPr>
          <w:lang w:val="sr-Latn-CS"/>
        </w:rPr>
      </w:pPr>
      <w:r>
        <w:rPr>
          <w:lang w:val="sr-Latn-CS"/>
        </w:rPr>
        <w:t>Prave količine isporučenog kukuruza, utvrdiće se prilikom merenja, u vezi čega će se sačiniti otkupni list koji će biti osnov za isplatu preuzetih količina.</w:t>
      </w:r>
    </w:p>
    <w:p w:rsidR="008D1730" w:rsidRDefault="008D1730" w:rsidP="008D1730">
      <w:pPr>
        <w:rPr>
          <w:lang w:val="sr-Latn-CS"/>
        </w:rPr>
      </w:pPr>
      <w:r>
        <w:rPr>
          <w:lang w:val="sr-Latn-CS"/>
        </w:rPr>
        <w:t>U merenju će učestvovati pored prodavca i tročlana komisija kupca.</w:t>
      </w:r>
    </w:p>
    <w:p w:rsidR="008D1730" w:rsidRDefault="008D1730" w:rsidP="008D1730">
      <w:pPr>
        <w:rPr>
          <w:lang w:val="sr-Latn-CS"/>
        </w:rPr>
      </w:pPr>
    </w:p>
    <w:p w:rsidR="008D1730" w:rsidRDefault="008D1730" w:rsidP="008D1730">
      <w:pPr>
        <w:jc w:val="center"/>
        <w:rPr>
          <w:lang w:val="sr-Latn-CS"/>
        </w:rPr>
      </w:pPr>
      <w:r>
        <w:rPr>
          <w:lang w:val="sr-Latn-CS"/>
        </w:rPr>
        <w:t>Čl.3.</w:t>
      </w:r>
    </w:p>
    <w:p w:rsidR="008D1730" w:rsidRDefault="008D1730" w:rsidP="008D1730">
      <w:pPr>
        <w:rPr>
          <w:lang w:val="sr-Latn-CS"/>
        </w:rPr>
      </w:pPr>
      <w:r>
        <w:rPr>
          <w:lang w:val="sr-Latn-CS"/>
        </w:rPr>
        <w:t>Prodavac se obavezuje da isporuku kukuruza vrši sukcesivno, a na osnovu trebovanja kupca.</w:t>
      </w:r>
    </w:p>
    <w:p w:rsidR="008D1730" w:rsidRDefault="008D1730" w:rsidP="008D1730">
      <w:pPr>
        <w:rPr>
          <w:lang w:val="sr-Latn-CS"/>
        </w:rPr>
      </w:pPr>
      <w:r>
        <w:rPr>
          <w:lang w:val="sr-Latn-CS"/>
        </w:rPr>
        <w:t>Isporuka se vrši franko magacin poljoprivredne ekonomije kupca.</w:t>
      </w:r>
    </w:p>
    <w:p w:rsidR="008D1730" w:rsidRDefault="008D1730" w:rsidP="008D1730">
      <w:pPr>
        <w:rPr>
          <w:lang w:val="sr-Latn-CS"/>
        </w:rPr>
      </w:pPr>
    </w:p>
    <w:p w:rsidR="008D1730" w:rsidRDefault="008D1730" w:rsidP="008D1730">
      <w:pPr>
        <w:jc w:val="center"/>
        <w:rPr>
          <w:lang w:val="sr-Latn-CS"/>
        </w:rPr>
      </w:pPr>
      <w:r>
        <w:rPr>
          <w:lang w:val="sr-Latn-CS"/>
        </w:rPr>
        <w:t>Čl.4.</w:t>
      </w:r>
    </w:p>
    <w:p w:rsidR="008D1730" w:rsidRDefault="008D1730" w:rsidP="008D1730">
      <w:pPr>
        <w:rPr>
          <w:lang w:val="sr-Latn-CS"/>
        </w:rPr>
      </w:pPr>
      <w:r>
        <w:rPr>
          <w:lang w:val="sr-Latn-CS"/>
        </w:rPr>
        <w:t>Ugovorne strane su saglasne da se vrednost jednog kilograma kukuruza odredi po ceni od ______________ dinara, bez obračunatog PDV-e</w:t>
      </w:r>
      <w:r w:rsidR="009B5EAC">
        <w:rPr>
          <w:lang w:val="sr-Latn-CS"/>
        </w:rPr>
        <w:t>a</w:t>
      </w:r>
      <w:r>
        <w:rPr>
          <w:lang w:val="sr-Latn-CS"/>
        </w:rPr>
        <w:t>, odnosno _________</w:t>
      </w:r>
      <w:r w:rsidR="009B5EAC">
        <w:rPr>
          <w:lang w:val="sr-Latn-CS"/>
        </w:rPr>
        <w:t>_____dinara sa obračunatim PDV-</w:t>
      </w:r>
      <w:r>
        <w:rPr>
          <w:lang w:val="sr-Latn-CS"/>
        </w:rPr>
        <w:t>om.</w:t>
      </w:r>
    </w:p>
    <w:p w:rsidR="008D1730" w:rsidRDefault="008D1730" w:rsidP="008D1730">
      <w:pPr>
        <w:rPr>
          <w:lang w:val="sr-Latn-CS"/>
        </w:rPr>
      </w:pPr>
      <w:r>
        <w:rPr>
          <w:lang w:val="sr-Latn-CS"/>
        </w:rPr>
        <w:t>U svemu prema ponudi prodavca koja čini sastavni deo ovog ugovora.</w:t>
      </w:r>
    </w:p>
    <w:p w:rsidR="00023682" w:rsidRDefault="00023682" w:rsidP="008D1730">
      <w:pPr>
        <w:rPr>
          <w:lang w:val="sr-Latn-CS"/>
        </w:rPr>
      </w:pPr>
    </w:p>
    <w:p w:rsidR="008D1730" w:rsidRDefault="008D1730" w:rsidP="008D1730">
      <w:pPr>
        <w:rPr>
          <w:lang w:val="sr-Latn-CS"/>
        </w:rPr>
      </w:pPr>
    </w:p>
    <w:p w:rsidR="008D1730" w:rsidRDefault="008D1730" w:rsidP="008D1730">
      <w:pPr>
        <w:jc w:val="center"/>
        <w:rPr>
          <w:lang w:val="sr-Latn-CS"/>
        </w:rPr>
      </w:pPr>
      <w:r>
        <w:rPr>
          <w:lang w:val="sr-Latn-CS"/>
        </w:rPr>
        <w:t>Čl.5.</w:t>
      </w:r>
    </w:p>
    <w:p w:rsidR="008D1730" w:rsidRDefault="008D1730" w:rsidP="008D1730">
      <w:pPr>
        <w:rPr>
          <w:lang w:val="sr-Latn-CS"/>
        </w:rPr>
      </w:pPr>
      <w:r>
        <w:rPr>
          <w:lang w:val="sr-Latn-CS"/>
        </w:rPr>
        <w:t>Kupac se obavezuje, da isplatu preuzetih količina kukuruza uplati na tekući račun prodavca, najkasnije u roku od __________ dana od dana predaje kukuruza.</w:t>
      </w:r>
    </w:p>
    <w:p w:rsidR="008D1730" w:rsidRDefault="008D1730" w:rsidP="008D1730">
      <w:pPr>
        <w:rPr>
          <w:lang w:val="sr-Latn-CS"/>
        </w:rPr>
      </w:pPr>
    </w:p>
    <w:p w:rsidR="008D1730" w:rsidRDefault="008D1730" w:rsidP="008D1730">
      <w:pPr>
        <w:jc w:val="center"/>
        <w:rPr>
          <w:lang w:val="sr-Cyrl-CS"/>
        </w:rPr>
      </w:pPr>
      <w:r>
        <w:rPr>
          <w:lang w:val="sr-Latn-CS"/>
        </w:rPr>
        <w:t>Čl.6.</w:t>
      </w:r>
    </w:p>
    <w:p w:rsidR="008D1730" w:rsidRDefault="008D1730" w:rsidP="008D1730">
      <w:pPr>
        <w:rPr>
          <w:lang w:val="sr-Latn-CS"/>
        </w:rPr>
      </w:pPr>
      <w:r>
        <w:rPr>
          <w:lang w:val="sr-Latn-CS"/>
        </w:rPr>
        <w:t>Prodavac je dužan da se strogo pridržava ugovorenih cena.</w:t>
      </w:r>
    </w:p>
    <w:p w:rsidR="008D1730" w:rsidRDefault="008D1730" w:rsidP="008D1730">
      <w:pPr>
        <w:rPr>
          <w:lang w:val="sr-Latn-CS"/>
        </w:rPr>
      </w:pPr>
      <w:r>
        <w:rPr>
          <w:lang w:val="sr-Latn-CS"/>
        </w:rPr>
        <w:t>Ugovorne strane su saglasne da ukoliko dođe do uvećanja cena kukuruza na tržištu, prodavac može najviše do procenta uvećanja tih cena, kupcu podneti zahtev za usaglašavanjem ugovorenih cena.</w:t>
      </w:r>
    </w:p>
    <w:p w:rsidR="008D1730" w:rsidRDefault="008D1730" w:rsidP="008D1730">
      <w:pPr>
        <w:rPr>
          <w:lang w:val="sr-Latn-CS"/>
        </w:rPr>
      </w:pPr>
      <w:r>
        <w:rPr>
          <w:lang w:val="sr-Latn-CS"/>
        </w:rPr>
        <w:t>U navedenom slučaju, prodavac kupcu dostavlja pismeni zahtev za usaglašavanjem ugovorenih cena.Usaglašavanje cena će se realizovati samo uz saglasnost kupca.</w:t>
      </w:r>
    </w:p>
    <w:p w:rsidR="008D1730" w:rsidRDefault="008D1730" w:rsidP="008D1730">
      <w:pPr>
        <w:rPr>
          <w:lang w:val="sr-Latn-CS"/>
        </w:rPr>
      </w:pPr>
      <w:r>
        <w:rPr>
          <w:lang w:val="sr-Latn-CS"/>
        </w:rPr>
        <w:t>U slučaju umanjenja proizvođačkih cena, prodavac je u obavezi da postupi na isti način kao i prilikom povećanja cena.</w:t>
      </w:r>
    </w:p>
    <w:p w:rsidR="008D1730" w:rsidRDefault="008D1730" w:rsidP="008D1730">
      <w:pPr>
        <w:rPr>
          <w:lang w:val="sr-Latn-CS"/>
        </w:rPr>
      </w:pPr>
      <w:r>
        <w:rPr>
          <w:lang w:val="sr-Latn-CS"/>
        </w:rPr>
        <w:t>Usaglašavanje cena se može sprovesti samo za neisporučenu robu.</w:t>
      </w:r>
    </w:p>
    <w:p w:rsidR="008D1730" w:rsidRDefault="008D1730" w:rsidP="008D1730">
      <w:pPr>
        <w:jc w:val="center"/>
        <w:rPr>
          <w:lang w:val="sr-Cyrl-CS"/>
        </w:rPr>
      </w:pPr>
      <w:r>
        <w:rPr>
          <w:lang w:val="sr-Latn-CS"/>
        </w:rPr>
        <w:t>Čl.7.</w:t>
      </w:r>
    </w:p>
    <w:p w:rsidR="008D1730" w:rsidRDefault="008D1730" w:rsidP="008D1730">
      <w:pPr>
        <w:rPr>
          <w:lang w:val="sr-Latn-CS"/>
        </w:rPr>
      </w:pPr>
      <w:r>
        <w:rPr>
          <w:lang w:val="sr-Latn-CS"/>
        </w:rPr>
        <w:t>Usaglašavanje ugovorenih cena, iz predhodnog člana, ne smatra se izmenom ugovorenih obaveza.</w:t>
      </w:r>
    </w:p>
    <w:p w:rsidR="008D1730" w:rsidRDefault="008D1730" w:rsidP="008D1730">
      <w:pPr>
        <w:jc w:val="center"/>
        <w:rPr>
          <w:lang w:val="sr-Latn-CS"/>
        </w:rPr>
      </w:pPr>
      <w:r>
        <w:rPr>
          <w:lang w:val="sr-Latn-CS"/>
        </w:rPr>
        <w:t>Čl.8.</w:t>
      </w:r>
    </w:p>
    <w:p w:rsidR="008D1730" w:rsidRDefault="008D1730" w:rsidP="008D1730">
      <w:pPr>
        <w:rPr>
          <w:lang w:val="sr-Latn-CS"/>
        </w:rPr>
      </w:pPr>
      <w:r>
        <w:rPr>
          <w:lang w:val="sr-Latn-CS"/>
        </w:rPr>
        <w:t>Prodavac može tražiti povećanje</w:t>
      </w:r>
      <w:r>
        <w:rPr>
          <w:lang w:val="sr-Cyrl-CS"/>
        </w:rPr>
        <w:t xml:space="preserve"> </w:t>
      </w:r>
      <w:r>
        <w:rPr>
          <w:lang w:val="sr-Latn-CS"/>
        </w:rPr>
        <w:t>cene kukuruza, u skladu sa predhodnim članom, samo za neisporučenu količinu kukuruza u zrnu.</w:t>
      </w:r>
    </w:p>
    <w:p w:rsidR="008D1730" w:rsidRDefault="008D1730" w:rsidP="008D1730">
      <w:pPr>
        <w:jc w:val="center"/>
        <w:rPr>
          <w:lang w:val="sr-Latn-CS"/>
        </w:rPr>
      </w:pPr>
      <w:r>
        <w:rPr>
          <w:lang w:val="sr-Latn-CS"/>
        </w:rPr>
        <w:t>Čl.9.</w:t>
      </w:r>
    </w:p>
    <w:p w:rsidR="008D1730" w:rsidRPr="00023682" w:rsidRDefault="008D1730" w:rsidP="008D1730">
      <w:pPr>
        <w:rPr>
          <w:lang w:val="sr-Latn-CS"/>
        </w:rPr>
      </w:pPr>
      <w:r>
        <w:rPr>
          <w:lang w:val="sr-Latn-CS"/>
        </w:rPr>
        <w:t>Ukoliko kupac smatra da je zahtev prodavca realan za uvećanje cene, isti će biti uvažen u skladu sa odredbama ovog ugovora.</w:t>
      </w:r>
    </w:p>
    <w:p w:rsidR="008D1730" w:rsidRPr="004A0BB9" w:rsidRDefault="008D1730" w:rsidP="008D1730">
      <w:pPr>
        <w:jc w:val="center"/>
        <w:rPr>
          <w:lang w:val="sr-Latn-CS"/>
        </w:rPr>
      </w:pPr>
      <w:r>
        <w:rPr>
          <w:lang w:val="sr-Cyrl-CS"/>
        </w:rPr>
        <w:t>Чл.10.</w:t>
      </w:r>
    </w:p>
    <w:p w:rsidR="008D1730" w:rsidRPr="004A0BB9" w:rsidRDefault="008D1730" w:rsidP="008D1730">
      <w:pPr>
        <w:rPr>
          <w:lang w:val="sr-Latn-CS"/>
        </w:rPr>
      </w:pPr>
      <w:r>
        <w:rPr>
          <w:lang w:val="sr-Latn-CS"/>
        </w:rPr>
        <w:t>Prodavac je saglasan da ukoliko kupac tokom godine tj. važenja ugovora ne naruči sve ugovorene količine da po tom osnovu neće ispostavljati nikakve zahteve niti tužbu zbog ne isporučenog dela ugovorene robe.</w:t>
      </w:r>
    </w:p>
    <w:p w:rsidR="008D1730" w:rsidRDefault="008D1730" w:rsidP="008D1730">
      <w:pPr>
        <w:rPr>
          <w:lang w:val="sr-Cyrl-CS"/>
        </w:rPr>
      </w:pPr>
    </w:p>
    <w:p w:rsidR="008D1730" w:rsidRPr="004A0BB9" w:rsidRDefault="008D1730" w:rsidP="00023682">
      <w:pPr>
        <w:jc w:val="center"/>
        <w:rPr>
          <w:lang w:val="sr-Latn-CS"/>
        </w:rPr>
      </w:pPr>
      <w:r>
        <w:rPr>
          <w:lang w:val="sr-Cyrl-CS"/>
        </w:rPr>
        <w:t>Чл.11.</w:t>
      </w:r>
    </w:p>
    <w:p w:rsidR="008D1730" w:rsidRDefault="00023682" w:rsidP="008D1730">
      <w:pPr>
        <w:rPr>
          <w:lang w:val="sr-Latn-CS"/>
        </w:rPr>
      </w:pPr>
      <w:r>
        <w:rPr>
          <w:lang w:val="sr-Latn-CS"/>
        </w:rPr>
        <w:t xml:space="preserve">            </w:t>
      </w:r>
      <w:r w:rsidR="008D1730">
        <w:rPr>
          <w:lang w:val="sr-Latn-CS"/>
        </w:rPr>
        <w:t>Ugovor se zaključuje na vremenski period od 12 meseci, počev od dana potpisivanja.</w:t>
      </w:r>
    </w:p>
    <w:p w:rsidR="008D1730" w:rsidRDefault="008D1730" w:rsidP="008D1730">
      <w:pPr>
        <w:rPr>
          <w:lang w:val="sr-Latn-CS"/>
        </w:rPr>
      </w:pPr>
    </w:p>
    <w:p w:rsidR="008D1730" w:rsidRDefault="008D1730" w:rsidP="008D1730">
      <w:pPr>
        <w:jc w:val="center"/>
        <w:rPr>
          <w:lang w:val="sr-Latn-CS"/>
        </w:rPr>
      </w:pPr>
      <w:r>
        <w:rPr>
          <w:lang w:val="sr-Latn-CS"/>
        </w:rPr>
        <w:t>Čl.l</w:t>
      </w:r>
      <w:r>
        <w:rPr>
          <w:lang w:val="sr-Cyrl-CS"/>
        </w:rPr>
        <w:t>2</w:t>
      </w:r>
      <w:r>
        <w:rPr>
          <w:lang w:val="sr-Latn-CS"/>
        </w:rPr>
        <w:t>.</w:t>
      </w:r>
    </w:p>
    <w:p w:rsidR="008D1730" w:rsidRDefault="008D1730" w:rsidP="008D1730">
      <w:pPr>
        <w:rPr>
          <w:lang w:val="sr-Latn-CS"/>
        </w:rPr>
      </w:pPr>
      <w:r>
        <w:rPr>
          <w:lang w:val="sr-Latn-CS"/>
        </w:rPr>
        <w:t>Ugovor je sačinjen u četiri istovetna primerka od kojih jedan primerak zadržava prodavac</w:t>
      </w:r>
      <w:r>
        <w:rPr>
          <w:lang w:val="sr-Cyrl-CS"/>
        </w:rPr>
        <w:t xml:space="preserve">, </w:t>
      </w:r>
      <w:r>
        <w:rPr>
          <w:lang w:val="sr-Latn-CS"/>
        </w:rPr>
        <w:t xml:space="preserve"> a dva primerka ostaju kupcu.</w:t>
      </w:r>
    </w:p>
    <w:p w:rsidR="008D1730" w:rsidRDefault="008D1730" w:rsidP="008D1730">
      <w:pPr>
        <w:rPr>
          <w:lang w:val="sr-Latn-CS"/>
        </w:rPr>
      </w:pPr>
    </w:p>
    <w:p w:rsidR="00023682" w:rsidRDefault="00023682" w:rsidP="008D1730">
      <w:pPr>
        <w:rPr>
          <w:lang w:val="sr-Latn-CS"/>
        </w:rPr>
      </w:pPr>
    </w:p>
    <w:p w:rsidR="00023682" w:rsidRDefault="00023682" w:rsidP="008D1730">
      <w:pPr>
        <w:rPr>
          <w:lang w:val="sr-Latn-CS"/>
        </w:rPr>
      </w:pPr>
    </w:p>
    <w:p w:rsidR="008D1730" w:rsidRDefault="008D1730" w:rsidP="008D1730">
      <w:pPr>
        <w:jc w:val="center"/>
        <w:rPr>
          <w:lang w:val="sr-Latn-CS"/>
        </w:rPr>
      </w:pPr>
      <w:r>
        <w:rPr>
          <w:lang w:val="sr-Latn-CS"/>
        </w:rPr>
        <w:t>P o t p i s n i c i:</w:t>
      </w:r>
    </w:p>
    <w:p w:rsidR="008D1730" w:rsidRDefault="008D1730" w:rsidP="008D1730">
      <w:pPr>
        <w:jc w:val="center"/>
        <w:rPr>
          <w:lang w:val="sr-Latn-CS"/>
        </w:rPr>
      </w:pPr>
    </w:p>
    <w:p w:rsidR="008D1730" w:rsidRDefault="008D1730" w:rsidP="00023682">
      <w:pPr>
        <w:rPr>
          <w:lang w:val="sr-Latn-CS"/>
        </w:rPr>
      </w:pPr>
    </w:p>
    <w:p w:rsidR="008D1730" w:rsidRDefault="008D1730" w:rsidP="008D1730">
      <w:pPr>
        <w:jc w:val="center"/>
        <w:rPr>
          <w:lang w:val="sr-Latn-CS"/>
        </w:rPr>
      </w:pPr>
    </w:p>
    <w:p w:rsidR="008D1730" w:rsidRDefault="008D1730" w:rsidP="008D1730">
      <w:pPr>
        <w:rPr>
          <w:lang w:val="sr-Latn-CS"/>
        </w:rPr>
      </w:pPr>
      <w:r>
        <w:rPr>
          <w:lang w:val="sr-Cyrl-CS"/>
        </w:rPr>
        <w:t xml:space="preserve">         </w:t>
      </w:r>
      <w:r>
        <w:rPr>
          <w:lang w:val="sr-Latn-CS"/>
        </w:rPr>
        <w:t xml:space="preserve">Prodavac:                                                                   </w:t>
      </w:r>
      <w:r w:rsidR="00023682">
        <w:rPr>
          <w:lang w:val="sr-Latn-CS"/>
        </w:rPr>
        <w:t xml:space="preserve">                                            </w:t>
      </w:r>
      <w:r>
        <w:rPr>
          <w:lang w:val="sr-Latn-CS"/>
        </w:rPr>
        <w:t xml:space="preserve">   Kupac:</w:t>
      </w:r>
    </w:p>
    <w:p w:rsidR="008D1730" w:rsidRDefault="008D1730" w:rsidP="008D1730">
      <w:pPr>
        <w:rPr>
          <w:lang w:val="sr-Cyrl-CS"/>
        </w:rPr>
      </w:pPr>
      <w:r>
        <w:rPr>
          <w:lang w:val="sr-Latn-CS"/>
        </w:rPr>
        <w:t xml:space="preserve">                               </w:t>
      </w:r>
      <w:r>
        <w:rPr>
          <w:lang w:val="sr-Cyrl-CS"/>
        </w:rPr>
        <w:t xml:space="preserve">                                     </w:t>
      </w:r>
      <w:r w:rsidR="00023682">
        <w:rPr>
          <w:lang w:val="sr-Latn-CS"/>
        </w:rPr>
        <w:t xml:space="preserve">                                   </w:t>
      </w:r>
      <w:r>
        <w:rPr>
          <w:lang w:val="sr-Latn-CS"/>
        </w:rPr>
        <w:t>Ustanova za odrasle i starije Veliki Popovac</w:t>
      </w:r>
    </w:p>
    <w:p w:rsidR="008D1730" w:rsidRDefault="008D1730" w:rsidP="008D1730">
      <w:pPr>
        <w:rPr>
          <w:lang w:val="sr-Latn-CS"/>
        </w:rPr>
      </w:pPr>
      <w:r>
        <w:rPr>
          <w:lang w:val="sr-Latn-CS"/>
        </w:rPr>
        <w:t xml:space="preserve">__________________                                                      </w:t>
      </w:r>
      <w:r w:rsidR="00023682">
        <w:rPr>
          <w:lang w:val="sr-Latn-CS"/>
        </w:rPr>
        <w:t xml:space="preserve">                                               </w:t>
      </w:r>
      <w:r>
        <w:rPr>
          <w:lang w:val="sr-Latn-CS"/>
        </w:rPr>
        <w:t>Direktor</w:t>
      </w:r>
    </w:p>
    <w:p w:rsidR="008D1730" w:rsidRDefault="008D1730" w:rsidP="008D1730">
      <w:pPr>
        <w:rPr>
          <w:lang w:val="sr-Latn-CS"/>
        </w:rPr>
      </w:pPr>
      <w:r>
        <w:rPr>
          <w:lang w:val="sr-Latn-CS"/>
        </w:rPr>
        <w:t xml:space="preserve">                                             </w:t>
      </w:r>
      <w:r w:rsidR="00023682">
        <w:rPr>
          <w:lang w:val="sr-Latn-CS"/>
        </w:rPr>
        <w:t xml:space="preserve">                                                                                      </w:t>
      </w:r>
      <w:r>
        <w:rPr>
          <w:lang w:val="sr-Latn-CS"/>
        </w:rPr>
        <w:t>Dragan Jevremović</w:t>
      </w:r>
    </w:p>
    <w:p w:rsidR="008D1730" w:rsidRDefault="008D1730" w:rsidP="008D1730">
      <w:pPr>
        <w:rPr>
          <w:lang w:val="sr-Latn-CS"/>
        </w:rPr>
      </w:pPr>
      <w:r>
        <w:rPr>
          <w:lang w:val="sr-Latn-CS"/>
        </w:rPr>
        <w:t xml:space="preserve">                                                                               </w:t>
      </w:r>
      <w:r w:rsidR="00023682">
        <w:rPr>
          <w:lang w:val="sr-Latn-CS"/>
        </w:rPr>
        <w:t xml:space="preserve">                                             </w:t>
      </w:r>
      <w:r>
        <w:rPr>
          <w:lang w:val="sr-Latn-CS"/>
        </w:rPr>
        <w:t>_____________________</w:t>
      </w:r>
    </w:p>
    <w:p w:rsidR="008D1730" w:rsidRDefault="008D1730" w:rsidP="008D1730">
      <w:pPr>
        <w:rPr>
          <w:lang w:val="sr-Latn-CS"/>
        </w:rPr>
      </w:pPr>
    </w:p>
    <w:p w:rsidR="008D1730" w:rsidRPr="002767E1" w:rsidRDefault="008D1730" w:rsidP="008D1730">
      <w:pPr>
        <w:rPr>
          <w:lang w:val="sr-Cyrl-CS"/>
        </w:rPr>
      </w:pPr>
    </w:p>
    <w:p w:rsidR="00E902BD" w:rsidRDefault="00E902BD">
      <w:pPr>
        <w:rPr>
          <w:lang w:val="sr-Latn-CS"/>
        </w:rPr>
      </w:pPr>
    </w:p>
    <w:p w:rsidR="001B55F7" w:rsidRDefault="001B55F7">
      <w:pPr>
        <w:rPr>
          <w:lang w:val="sr-Latn-CS"/>
        </w:rPr>
      </w:pPr>
    </w:p>
    <w:p w:rsidR="001B55F7" w:rsidRDefault="001B55F7">
      <w:pPr>
        <w:rPr>
          <w:lang w:val="sr-Latn-CS"/>
        </w:rPr>
      </w:pPr>
    </w:p>
    <w:p w:rsidR="009B5EAC" w:rsidRDefault="009B5EAC">
      <w:pPr>
        <w:rPr>
          <w:lang w:val="sr-Latn-CS"/>
        </w:rPr>
      </w:pPr>
    </w:p>
    <w:p w:rsidR="009B5EAC" w:rsidRDefault="009B5EAC">
      <w:pPr>
        <w:rPr>
          <w:lang w:val="sr-Latn-CS"/>
        </w:rPr>
      </w:pPr>
    </w:p>
    <w:p w:rsidR="009B5EAC" w:rsidRDefault="009B5EAC">
      <w:pPr>
        <w:rPr>
          <w:lang w:val="sr-Latn-CS"/>
        </w:rPr>
      </w:pPr>
    </w:p>
    <w:p w:rsidR="001B55F7" w:rsidRDefault="001B55F7">
      <w:pPr>
        <w:rPr>
          <w:lang w:val="sr-Latn-CS"/>
        </w:rPr>
      </w:pPr>
    </w:p>
    <w:p w:rsidR="009B5EAC" w:rsidRPr="009B5EAC" w:rsidRDefault="009B5EAC" w:rsidP="009B5EAC"/>
    <w:p w:rsidR="001B55F7" w:rsidRPr="001B55F7" w:rsidRDefault="009B5EAC" w:rsidP="001B55F7">
      <w:pPr>
        <w:jc w:val="right"/>
        <w:rPr>
          <w:b/>
          <w:lang w:val="sr-Latn-CS"/>
        </w:rPr>
      </w:pPr>
      <w:r>
        <w:rPr>
          <w:b/>
          <w:lang w:val="sr-Latn-CS"/>
        </w:rPr>
        <w:lastRenderedPageBreak/>
        <w:t>M</w:t>
      </w:r>
      <w:r w:rsidR="001B55F7">
        <w:rPr>
          <w:b/>
          <w:lang w:val="sr-Latn-CS"/>
        </w:rPr>
        <w:t>odel</w:t>
      </w:r>
    </w:p>
    <w:p w:rsidR="001B55F7" w:rsidRPr="009B5EAC" w:rsidRDefault="009B5EAC" w:rsidP="009B5EAC">
      <w:pPr>
        <w:rPr>
          <w:b/>
          <w:sz w:val="24"/>
          <w:szCs w:val="24"/>
          <w:lang w:val="sr-Latn-CS"/>
        </w:rPr>
      </w:pPr>
      <w:r w:rsidRPr="009B5EAC">
        <w:rPr>
          <w:b/>
          <w:sz w:val="24"/>
          <w:szCs w:val="24"/>
          <w:lang w:val="sr-Latn-CS"/>
        </w:rPr>
        <w:t xml:space="preserve">                                               </w:t>
      </w:r>
      <w:r>
        <w:rPr>
          <w:b/>
          <w:sz w:val="24"/>
          <w:szCs w:val="24"/>
          <w:lang w:val="sr-Latn-CS"/>
        </w:rPr>
        <w:t xml:space="preserve">                              </w:t>
      </w:r>
      <w:r w:rsidR="001B55F7" w:rsidRPr="009B5EAC">
        <w:rPr>
          <w:b/>
          <w:sz w:val="24"/>
          <w:szCs w:val="24"/>
          <w:lang w:val="sr-Latn-CS"/>
        </w:rPr>
        <w:t>UGOVOR</w:t>
      </w:r>
    </w:p>
    <w:p w:rsidR="001B55F7" w:rsidRPr="009B5EAC" w:rsidRDefault="001B55F7" w:rsidP="001B55F7">
      <w:pPr>
        <w:jc w:val="center"/>
        <w:rPr>
          <w:b/>
          <w:sz w:val="24"/>
          <w:szCs w:val="24"/>
          <w:lang w:val="sr-Latn-CS"/>
        </w:rPr>
      </w:pPr>
      <w:r w:rsidRPr="009B5EAC">
        <w:rPr>
          <w:b/>
          <w:sz w:val="24"/>
          <w:szCs w:val="24"/>
          <w:lang w:val="sr-Latn-CS"/>
        </w:rPr>
        <w:t>O nabavci kukuruza u klipu roda 201</w:t>
      </w:r>
      <w:r w:rsidRPr="009B5EAC">
        <w:rPr>
          <w:b/>
          <w:sz w:val="24"/>
          <w:szCs w:val="24"/>
          <w:lang w:val="sr-Cyrl-CS"/>
        </w:rPr>
        <w:t>7</w:t>
      </w:r>
      <w:r w:rsidRPr="009B5EAC">
        <w:rPr>
          <w:b/>
          <w:sz w:val="24"/>
          <w:szCs w:val="24"/>
          <w:lang w:val="sr-Latn-CS"/>
        </w:rPr>
        <w:t xml:space="preserve">.g. </w:t>
      </w:r>
      <w:r w:rsidR="009B5EAC" w:rsidRPr="009B5EAC">
        <w:rPr>
          <w:b/>
          <w:sz w:val="24"/>
          <w:szCs w:val="24"/>
          <w:lang w:val="sr-Latn-CS"/>
        </w:rPr>
        <w:t xml:space="preserve"> </w:t>
      </w:r>
    </w:p>
    <w:p w:rsidR="009B5EAC" w:rsidRPr="009B5EAC" w:rsidRDefault="009B5EAC" w:rsidP="001B55F7">
      <w:pPr>
        <w:jc w:val="center"/>
        <w:rPr>
          <w:b/>
          <w:sz w:val="24"/>
          <w:szCs w:val="24"/>
          <w:lang w:val="sr-Latn-CS"/>
        </w:rPr>
      </w:pPr>
    </w:p>
    <w:p w:rsidR="001B55F7" w:rsidRDefault="001B55F7" w:rsidP="001B55F7">
      <w:pPr>
        <w:rPr>
          <w:lang w:val="sr-Latn-CS"/>
        </w:rPr>
      </w:pPr>
      <w:r>
        <w:rPr>
          <w:lang w:val="sr-Latn-CS"/>
        </w:rPr>
        <w:t>Ugovor zaključen između:</w:t>
      </w:r>
    </w:p>
    <w:p w:rsidR="001B55F7" w:rsidRDefault="001B55F7" w:rsidP="001B55F7">
      <w:pPr>
        <w:numPr>
          <w:ilvl w:val="0"/>
          <w:numId w:val="9"/>
        </w:numPr>
        <w:spacing w:after="0" w:line="240" w:lineRule="auto"/>
        <w:rPr>
          <w:lang w:val="sr-Latn-CS"/>
        </w:rPr>
      </w:pPr>
      <w:r>
        <w:rPr>
          <w:lang w:val="sr-Latn-CS"/>
        </w:rPr>
        <w:t xml:space="preserve">Ustanove za odrasle i starije „Gvozden Jovančićević“ Veliki Popovac, koga zstupa Direktor Dragan Jevremović, u daljem tekstu – kupac i </w:t>
      </w:r>
    </w:p>
    <w:p w:rsidR="001B55F7" w:rsidRDefault="001B55F7" w:rsidP="001B55F7">
      <w:pPr>
        <w:numPr>
          <w:ilvl w:val="0"/>
          <w:numId w:val="9"/>
        </w:numPr>
        <w:spacing w:after="0" w:line="240" w:lineRule="auto"/>
        <w:rPr>
          <w:lang w:val="sr-Latn-CS"/>
        </w:rPr>
      </w:pPr>
      <w:r>
        <w:rPr>
          <w:lang w:val="sr-Latn-CS"/>
        </w:rPr>
        <w:t>_____________________________________________________________</w:t>
      </w:r>
    </w:p>
    <w:p w:rsidR="001B55F7" w:rsidRDefault="001B55F7" w:rsidP="001B55F7">
      <w:pPr>
        <w:ind w:left="720"/>
        <w:rPr>
          <w:lang w:val="sr-Latn-CS"/>
        </w:rPr>
      </w:pPr>
      <w:r>
        <w:rPr>
          <w:lang w:val="sr-Latn-CS"/>
        </w:rPr>
        <w:t>________________________________ u daljem tekstu-prodavac.</w:t>
      </w:r>
    </w:p>
    <w:p w:rsidR="001B55F7" w:rsidRDefault="001B55F7" w:rsidP="001B55F7">
      <w:pPr>
        <w:jc w:val="center"/>
        <w:rPr>
          <w:lang w:val="sr-Latn-CS"/>
        </w:rPr>
      </w:pPr>
      <w:r>
        <w:rPr>
          <w:lang w:val="sr-Latn-CS"/>
        </w:rPr>
        <w:t>Čl.1.</w:t>
      </w:r>
    </w:p>
    <w:p w:rsidR="001B55F7" w:rsidRDefault="001B55F7" w:rsidP="001B55F7">
      <w:pPr>
        <w:rPr>
          <w:lang w:val="sr-Latn-CS"/>
        </w:rPr>
      </w:pPr>
      <w:r>
        <w:rPr>
          <w:lang w:val="sr-Latn-CS"/>
        </w:rPr>
        <w:t>Ugovorne strane su saglasne da prodavac kupcu isporuči kukuruz u klipu roda 201</w:t>
      </w:r>
      <w:r>
        <w:rPr>
          <w:lang w:val="sr-Cyrl-CS"/>
        </w:rPr>
        <w:t>7</w:t>
      </w:r>
      <w:r>
        <w:rPr>
          <w:lang w:val="sr-Latn-CS"/>
        </w:rPr>
        <w:t>.g. u ukupnoj količini od ___________kg.</w:t>
      </w:r>
    </w:p>
    <w:p w:rsidR="001B55F7" w:rsidRDefault="001B55F7" w:rsidP="001B55F7">
      <w:pPr>
        <w:jc w:val="center"/>
        <w:rPr>
          <w:lang w:val="sr-Latn-CS"/>
        </w:rPr>
      </w:pPr>
      <w:r>
        <w:rPr>
          <w:lang w:val="sr-Latn-CS"/>
        </w:rPr>
        <w:t>Čl.2.</w:t>
      </w:r>
    </w:p>
    <w:p w:rsidR="001B55F7" w:rsidRDefault="001B55F7" w:rsidP="001B55F7">
      <w:pPr>
        <w:rPr>
          <w:lang w:val="sr-Latn-CS"/>
        </w:rPr>
      </w:pPr>
      <w:r>
        <w:rPr>
          <w:lang w:val="sr-Latn-CS"/>
        </w:rPr>
        <w:t>Prave količine isporučenog kukuruza, utvrdiće se prilikom merenja, u vezi čega će se sačiniti otkupni list koji će biti osnov za isplatu preuzetih količina.</w:t>
      </w:r>
    </w:p>
    <w:p w:rsidR="001B55F7" w:rsidRDefault="001B55F7" w:rsidP="001B55F7">
      <w:pPr>
        <w:rPr>
          <w:lang w:val="sr-Latn-CS"/>
        </w:rPr>
      </w:pPr>
      <w:r>
        <w:rPr>
          <w:lang w:val="sr-Latn-CS"/>
        </w:rPr>
        <w:t>U merenju će učestvovati pored prodavca i tročlana komisija kupca.</w:t>
      </w:r>
    </w:p>
    <w:p w:rsidR="001B55F7" w:rsidRDefault="001B55F7" w:rsidP="001B55F7">
      <w:pPr>
        <w:jc w:val="center"/>
        <w:rPr>
          <w:lang w:val="sr-Latn-CS"/>
        </w:rPr>
      </w:pPr>
      <w:r>
        <w:rPr>
          <w:lang w:val="sr-Latn-CS"/>
        </w:rPr>
        <w:t>Čl.3.</w:t>
      </w:r>
    </w:p>
    <w:p w:rsidR="001B55F7" w:rsidRDefault="001B55F7" w:rsidP="001B55F7">
      <w:pPr>
        <w:rPr>
          <w:lang w:val="sr-Latn-CS"/>
        </w:rPr>
      </w:pPr>
      <w:r>
        <w:rPr>
          <w:lang w:val="sr-Latn-CS"/>
        </w:rPr>
        <w:t>Prodavac se obavezuje da isporuku kukuruza vrši sukcesivno, a na osnovu trebovanja kupca.</w:t>
      </w:r>
    </w:p>
    <w:p w:rsidR="001B55F7" w:rsidRDefault="001B55F7" w:rsidP="001B55F7">
      <w:pPr>
        <w:rPr>
          <w:lang w:val="sr-Latn-CS"/>
        </w:rPr>
      </w:pPr>
      <w:r>
        <w:rPr>
          <w:lang w:val="sr-Latn-CS"/>
        </w:rPr>
        <w:t>Isporuka se vrši franko magacin poljoprivredne ekonomije kupca.</w:t>
      </w:r>
    </w:p>
    <w:p w:rsidR="001B55F7" w:rsidRDefault="001B55F7" w:rsidP="001B55F7">
      <w:pPr>
        <w:jc w:val="center"/>
        <w:rPr>
          <w:lang w:val="sr-Latn-CS"/>
        </w:rPr>
      </w:pPr>
      <w:r>
        <w:rPr>
          <w:lang w:val="sr-Latn-CS"/>
        </w:rPr>
        <w:t>Čl.4.</w:t>
      </w:r>
    </w:p>
    <w:p w:rsidR="001B55F7" w:rsidRDefault="001B55F7" w:rsidP="001B55F7">
      <w:pPr>
        <w:rPr>
          <w:lang w:val="sr-Latn-CS"/>
        </w:rPr>
      </w:pPr>
      <w:r>
        <w:rPr>
          <w:lang w:val="sr-Latn-CS"/>
        </w:rPr>
        <w:t>Ugovorne strane su saglasne da se vrednost jednog kilograma kukuruza odredi po ceni od _____________dinara, bez obračunatog PDV-e</w:t>
      </w:r>
      <w:r w:rsidR="009B5EAC">
        <w:rPr>
          <w:lang w:val="sr-Latn-CS"/>
        </w:rPr>
        <w:t>a</w:t>
      </w:r>
      <w:r>
        <w:rPr>
          <w:lang w:val="sr-Latn-CS"/>
        </w:rPr>
        <w:t>, odnosno _____________dinara sa obračunatim PDV-om</w:t>
      </w:r>
      <w:r w:rsidR="009B5EAC">
        <w:rPr>
          <w:lang w:val="sr-Latn-CS"/>
        </w:rPr>
        <w:t xml:space="preserve">.  </w:t>
      </w:r>
      <w:r>
        <w:rPr>
          <w:lang w:val="sr-Latn-CS"/>
        </w:rPr>
        <w:t>U svemu prema ponudi prodavca koja čini sastavni deo ovog ugovora.</w:t>
      </w:r>
    </w:p>
    <w:p w:rsidR="001B55F7" w:rsidRDefault="001B55F7" w:rsidP="001B55F7">
      <w:pPr>
        <w:jc w:val="center"/>
        <w:rPr>
          <w:lang w:val="sr-Latn-CS"/>
        </w:rPr>
      </w:pPr>
      <w:r>
        <w:rPr>
          <w:lang w:val="sr-Latn-CS"/>
        </w:rPr>
        <w:t>Čl.5.</w:t>
      </w:r>
    </w:p>
    <w:p w:rsidR="001B55F7" w:rsidRDefault="001B55F7" w:rsidP="001B55F7">
      <w:pPr>
        <w:rPr>
          <w:lang w:val="sr-Latn-CS"/>
        </w:rPr>
      </w:pPr>
      <w:r>
        <w:rPr>
          <w:lang w:val="sr-Latn-CS"/>
        </w:rPr>
        <w:t>Kupac se obavezuje, da isplatu preuzetih količina kukuruza uplati na tekući račun prodavca, najkasnije u roku od __________ dana od dana predaje kukuruza.</w:t>
      </w:r>
    </w:p>
    <w:p w:rsidR="001B55F7" w:rsidRDefault="001B55F7" w:rsidP="001B55F7">
      <w:pPr>
        <w:jc w:val="center"/>
        <w:rPr>
          <w:lang w:val="sr-Cyrl-CS"/>
        </w:rPr>
      </w:pPr>
      <w:r>
        <w:rPr>
          <w:lang w:val="sr-Latn-CS"/>
        </w:rPr>
        <w:t>Čl.6.</w:t>
      </w:r>
    </w:p>
    <w:p w:rsidR="001B55F7" w:rsidRDefault="001B55F7" w:rsidP="001B55F7">
      <w:pPr>
        <w:rPr>
          <w:lang w:val="sr-Latn-CS"/>
        </w:rPr>
      </w:pPr>
      <w:r>
        <w:rPr>
          <w:lang w:val="sr-Latn-CS"/>
        </w:rPr>
        <w:t>Prodavac je dužan da se strogo pridržava ugovorenih cena.</w:t>
      </w:r>
    </w:p>
    <w:p w:rsidR="001B55F7" w:rsidRDefault="001B55F7" w:rsidP="001B55F7">
      <w:pPr>
        <w:rPr>
          <w:lang w:val="sr-Latn-CS"/>
        </w:rPr>
      </w:pPr>
      <w:r>
        <w:rPr>
          <w:lang w:val="sr-Latn-CS"/>
        </w:rPr>
        <w:lastRenderedPageBreak/>
        <w:t>Ugovorne strane su saglasne da ukoliko dođe do uvećanja cena kukuruza na tržištu, prodavac može najviše do procenta uvećanja tih cena, kupcu podneti zahtev za usaglašavanjem ugovorenih cena.</w:t>
      </w:r>
    </w:p>
    <w:p w:rsidR="001B55F7" w:rsidRDefault="001B55F7" w:rsidP="001B55F7">
      <w:pPr>
        <w:rPr>
          <w:lang w:val="sr-Latn-CS"/>
        </w:rPr>
      </w:pPr>
      <w:r>
        <w:rPr>
          <w:lang w:val="sr-Latn-CS"/>
        </w:rPr>
        <w:t>U navedenom slučaju, prodavac kupcu dostavlja pismeni zahtev za usaglašavanjem ugovorenih cena.Usaglašavanje cena će se realizovati samo uz saglasnost kupca.</w:t>
      </w:r>
    </w:p>
    <w:p w:rsidR="001B55F7" w:rsidRDefault="001B55F7" w:rsidP="001B55F7">
      <w:pPr>
        <w:rPr>
          <w:lang w:val="sr-Latn-CS"/>
        </w:rPr>
      </w:pPr>
      <w:r>
        <w:rPr>
          <w:lang w:val="sr-Latn-CS"/>
        </w:rPr>
        <w:t>U slučaju umanjenja proizvođačkih cena, prodavac je u obavezi da postupi na isti način kao i prilikom povećanja cena.</w:t>
      </w:r>
      <w:r w:rsidR="009B5EAC">
        <w:rPr>
          <w:lang w:val="sr-Latn-CS"/>
        </w:rPr>
        <w:t xml:space="preserve"> </w:t>
      </w:r>
      <w:r>
        <w:rPr>
          <w:lang w:val="sr-Latn-CS"/>
        </w:rPr>
        <w:t>Usaglašavanje cena se može sprovesti samo za neisporučenu robu.</w:t>
      </w:r>
    </w:p>
    <w:p w:rsidR="001B55F7" w:rsidRDefault="001B55F7" w:rsidP="001B55F7">
      <w:pPr>
        <w:jc w:val="center"/>
        <w:rPr>
          <w:lang w:val="sr-Cyrl-CS"/>
        </w:rPr>
      </w:pPr>
      <w:r>
        <w:rPr>
          <w:lang w:val="sr-Latn-CS"/>
        </w:rPr>
        <w:t>Čl.7.</w:t>
      </w:r>
    </w:p>
    <w:p w:rsidR="001B55F7" w:rsidRDefault="001B55F7" w:rsidP="001B55F7">
      <w:pPr>
        <w:rPr>
          <w:lang w:val="sr-Latn-CS"/>
        </w:rPr>
      </w:pPr>
      <w:r>
        <w:rPr>
          <w:lang w:val="sr-Latn-CS"/>
        </w:rPr>
        <w:t>Usaglašavanje ugovorenih cena, iz predhodnog člana, ne smatra se izmenom ugovorenih obaveza.</w:t>
      </w:r>
    </w:p>
    <w:p w:rsidR="001B55F7" w:rsidRDefault="001B55F7" w:rsidP="001B55F7">
      <w:pPr>
        <w:jc w:val="center"/>
        <w:rPr>
          <w:lang w:val="sr-Latn-CS"/>
        </w:rPr>
      </w:pPr>
      <w:r>
        <w:rPr>
          <w:lang w:val="sr-Latn-CS"/>
        </w:rPr>
        <w:t>Čl.8.</w:t>
      </w:r>
    </w:p>
    <w:p w:rsidR="001B55F7" w:rsidRDefault="001B55F7" w:rsidP="001B55F7">
      <w:pPr>
        <w:rPr>
          <w:lang w:val="sr-Latn-CS"/>
        </w:rPr>
      </w:pPr>
      <w:r>
        <w:rPr>
          <w:lang w:val="sr-Latn-CS"/>
        </w:rPr>
        <w:t>Prodavac može tražiti povećanje cene kukuruza, u skladu sa predhodnim članom, samo za neisporučenu količinu kukuruza u zrnu.                                             Čl.9.</w:t>
      </w:r>
    </w:p>
    <w:p w:rsidR="009B5EAC" w:rsidRDefault="001B55F7" w:rsidP="009B5EAC">
      <w:r>
        <w:rPr>
          <w:lang w:val="sr-Latn-CS"/>
        </w:rPr>
        <w:t>Ukoliko kupac smatra da je zahtev prodavca realan za uvećanje cene, isti će biti uvažen u skladu sa odredbama ovog ugovora.</w:t>
      </w:r>
      <w:r w:rsidR="009B5EAC">
        <w:t xml:space="preserve">    </w:t>
      </w:r>
    </w:p>
    <w:p w:rsidR="001B55F7" w:rsidRPr="009B5EAC" w:rsidRDefault="009B5EAC" w:rsidP="009B5EAC">
      <w:pPr>
        <w:rPr>
          <w:lang w:val="sr-Cyrl-CS"/>
        </w:rPr>
      </w:pPr>
      <w:r>
        <w:t xml:space="preserve">                                                                                         </w:t>
      </w:r>
      <w:r w:rsidR="001B55F7">
        <w:rPr>
          <w:lang w:val="sr-Latn-CS"/>
        </w:rPr>
        <w:t>Čl.10.</w:t>
      </w:r>
    </w:p>
    <w:p w:rsidR="001B55F7" w:rsidRDefault="001B55F7" w:rsidP="001B55F7">
      <w:pPr>
        <w:rPr>
          <w:lang w:val="sr-Latn-CS"/>
        </w:rPr>
      </w:pPr>
      <w:r>
        <w:rPr>
          <w:lang w:val="sr-Latn-CS"/>
        </w:rPr>
        <w:t>Prodavac je saglasan da ukoliko kupac tokom godine tj. važenja ugovora ne naruči sve ugovorene količine da po tom osnovu neće ispostavljati nikakve zahteve niti tužbu zbog ne isporučenog dela ugovorene robe.                                                                                Čl.11.</w:t>
      </w:r>
    </w:p>
    <w:p w:rsidR="001B55F7" w:rsidRPr="0004244B" w:rsidRDefault="001B55F7" w:rsidP="001B55F7">
      <w:pPr>
        <w:rPr>
          <w:lang w:val="sr-Latn-CS"/>
        </w:rPr>
      </w:pPr>
      <w:r>
        <w:rPr>
          <w:lang w:val="sr-Latn-CS"/>
        </w:rPr>
        <w:t>Ugovor se zaključuje na vremenski period od 12 meseci, počev od dana potpisivanja.</w:t>
      </w:r>
    </w:p>
    <w:p w:rsidR="001B55F7" w:rsidRDefault="001B55F7" w:rsidP="001B55F7">
      <w:pPr>
        <w:jc w:val="center"/>
        <w:rPr>
          <w:lang w:val="sr-Latn-CS"/>
        </w:rPr>
      </w:pPr>
      <w:r>
        <w:rPr>
          <w:lang w:val="sr-Latn-CS"/>
        </w:rPr>
        <w:t>Čl.l2.</w:t>
      </w:r>
    </w:p>
    <w:p w:rsidR="001B55F7" w:rsidRDefault="001B55F7" w:rsidP="001B55F7">
      <w:pPr>
        <w:rPr>
          <w:lang w:val="sr-Latn-CS"/>
        </w:rPr>
      </w:pPr>
      <w:r>
        <w:rPr>
          <w:lang w:val="sr-Latn-CS"/>
        </w:rPr>
        <w:t>Ugovor je sačinjen u četiri istovetna primerka od kojih jedan primerak zadržava prodavac a dva primerka ostaju kupcu.</w:t>
      </w:r>
    </w:p>
    <w:p w:rsidR="001B55F7" w:rsidRDefault="001B55F7" w:rsidP="001B55F7">
      <w:pPr>
        <w:rPr>
          <w:lang w:val="sr-Latn-CS"/>
        </w:rPr>
      </w:pPr>
      <w:r>
        <w:rPr>
          <w:lang w:val="sr-Latn-CS"/>
        </w:rPr>
        <w:t xml:space="preserve">                                                                               P o t p i s n i c i:</w:t>
      </w:r>
    </w:p>
    <w:p w:rsidR="001B55F7" w:rsidRDefault="001B55F7" w:rsidP="001B55F7">
      <w:pPr>
        <w:rPr>
          <w:lang w:val="sr-Latn-CS"/>
        </w:rPr>
      </w:pPr>
      <w:r>
        <w:rPr>
          <w:lang w:val="sr-Latn-CS"/>
        </w:rPr>
        <w:t xml:space="preserve">Prodavac:                                                                                                                        </w:t>
      </w:r>
      <w:r w:rsidR="009B5EAC">
        <w:rPr>
          <w:lang w:val="sr-Latn-CS"/>
        </w:rPr>
        <w:t xml:space="preserve">    </w:t>
      </w:r>
      <w:r>
        <w:rPr>
          <w:lang w:val="sr-Latn-CS"/>
        </w:rPr>
        <w:t>Kupac:</w:t>
      </w:r>
    </w:p>
    <w:p w:rsidR="001B55F7" w:rsidRDefault="001B55F7" w:rsidP="001B55F7">
      <w:pPr>
        <w:rPr>
          <w:lang w:val="sr-Latn-CS"/>
        </w:rPr>
      </w:pPr>
      <w:r>
        <w:rPr>
          <w:lang w:val="sr-Latn-CS"/>
        </w:rPr>
        <w:t xml:space="preserve">__________________                                                                   </w:t>
      </w:r>
      <w:r w:rsidR="009B5EAC">
        <w:rPr>
          <w:lang w:val="sr-Latn-CS"/>
        </w:rPr>
        <w:t xml:space="preserve">     </w:t>
      </w:r>
      <w:r>
        <w:rPr>
          <w:lang w:val="sr-Latn-CS"/>
        </w:rPr>
        <w:t>Ustanova za odrasle i starije Veliki Popovac</w:t>
      </w:r>
    </w:p>
    <w:p w:rsidR="001B55F7" w:rsidRDefault="001B55F7" w:rsidP="001B55F7">
      <w:pPr>
        <w:rPr>
          <w:lang w:val="sr-Latn-CS"/>
        </w:rPr>
      </w:pPr>
      <w:r>
        <w:rPr>
          <w:lang w:val="sr-Latn-CS"/>
        </w:rPr>
        <w:t xml:space="preserve">__________________                                                                                                </w:t>
      </w:r>
      <w:r w:rsidR="009B5EAC">
        <w:rPr>
          <w:lang w:val="sr-Latn-CS"/>
        </w:rPr>
        <w:t xml:space="preserve">    </w:t>
      </w:r>
      <w:r>
        <w:rPr>
          <w:lang w:val="sr-Latn-CS"/>
        </w:rPr>
        <w:t>Direktor</w:t>
      </w:r>
    </w:p>
    <w:p w:rsidR="001B55F7" w:rsidRDefault="009B5EAC" w:rsidP="001B55F7">
      <w:pPr>
        <w:rPr>
          <w:lang w:val="sr-Latn-CS"/>
        </w:rPr>
      </w:pPr>
      <w:r>
        <w:rPr>
          <w:lang w:val="sr-Latn-CS"/>
        </w:rPr>
        <w:t xml:space="preserve">       </w:t>
      </w:r>
      <w:r w:rsidR="001B55F7">
        <w:rPr>
          <w:lang w:val="sr-Latn-CS"/>
        </w:rPr>
        <w:t xml:space="preserve">                                                                                                                     </w:t>
      </w:r>
      <w:r>
        <w:rPr>
          <w:lang w:val="sr-Latn-CS"/>
        </w:rPr>
        <w:t xml:space="preserve">      </w:t>
      </w:r>
      <w:r w:rsidR="001B55F7">
        <w:rPr>
          <w:lang w:val="sr-Latn-CS"/>
        </w:rPr>
        <w:t>Dragan Jevremović</w:t>
      </w:r>
    </w:p>
    <w:p w:rsidR="001B55F7" w:rsidRDefault="001B55F7" w:rsidP="001B55F7">
      <w:pPr>
        <w:rPr>
          <w:lang w:val="sr-Latn-CS"/>
        </w:rPr>
      </w:pPr>
      <w:r>
        <w:rPr>
          <w:lang w:val="sr-Latn-CS"/>
        </w:rPr>
        <w:t xml:space="preserve">                                                                                                                           </w:t>
      </w:r>
      <w:r w:rsidR="009B5EAC">
        <w:rPr>
          <w:lang w:val="sr-Latn-CS"/>
        </w:rPr>
        <w:t xml:space="preserve">   </w:t>
      </w:r>
      <w:r>
        <w:rPr>
          <w:lang w:val="sr-Latn-CS"/>
        </w:rPr>
        <w:t>_____________________</w:t>
      </w:r>
    </w:p>
    <w:p w:rsidR="009B5EAC" w:rsidRDefault="009B5EAC" w:rsidP="001B55F7">
      <w:pPr>
        <w:rPr>
          <w:lang w:val="sr-Latn-CS"/>
        </w:rPr>
      </w:pPr>
    </w:p>
    <w:p w:rsidR="001B55F7" w:rsidRDefault="001B55F7" w:rsidP="001B55F7">
      <w:pPr>
        <w:rPr>
          <w:lang w:val="sr-Latn-CS"/>
        </w:rPr>
      </w:pPr>
    </w:p>
    <w:p w:rsidR="00013E65" w:rsidRPr="00013E65" w:rsidRDefault="00013E65" w:rsidP="001B55F7">
      <w:pPr>
        <w:rPr>
          <w:b/>
          <w:lang w:val="sr-Cyrl-CS"/>
        </w:rPr>
      </w:pPr>
      <w:r>
        <w:rPr>
          <w:lang w:val="sr-Latn-CS"/>
        </w:rPr>
        <w:lastRenderedPageBreak/>
        <w:t xml:space="preserve">                                                                                                                                                                              </w:t>
      </w:r>
      <w:r w:rsidRPr="00013E65">
        <w:rPr>
          <w:b/>
          <w:lang w:val="sr-Latn-CS"/>
        </w:rPr>
        <w:t>Mo</w:t>
      </w:r>
      <w:r w:rsidRPr="00013E65">
        <w:rPr>
          <w:b/>
          <w:lang w:val="sr-Cyrl-CS"/>
        </w:rPr>
        <w:t>дел</w:t>
      </w:r>
    </w:p>
    <w:p w:rsidR="00013E65" w:rsidRPr="009B5EAC" w:rsidRDefault="00013E65" w:rsidP="00013E65">
      <w:pPr>
        <w:jc w:val="center"/>
        <w:rPr>
          <w:b/>
          <w:sz w:val="28"/>
          <w:szCs w:val="28"/>
          <w:lang w:val="sr-Cyrl-CS"/>
        </w:rPr>
      </w:pPr>
      <w:r w:rsidRPr="009B5EAC">
        <w:rPr>
          <w:b/>
          <w:sz w:val="28"/>
          <w:szCs w:val="28"/>
          <w:lang w:val="sr-Cyrl-CS"/>
        </w:rPr>
        <w:t>У Г О В О Р</w:t>
      </w:r>
    </w:p>
    <w:p w:rsidR="00013E65" w:rsidRPr="009B5EAC" w:rsidRDefault="00013E65" w:rsidP="00013E65">
      <w:pPr>
        <w:jc w:val="center"/>
        <w:rPr>
          <w:b/>
          <w:sz w:val="28"/>
          <w:szCs w:val="28"/>
          <w:lang w:val="sr-Cyrl-CS"/>
        </w:rPr>
      </w:pPr>
      <w:r w:rsidRPr="009B5EAC">
        <w:rPr>
          <w:b/>
          <w:sz w:val="28"/>
          <w:szCs w:val="28"/>
          <w:lang w:val="sr-Cyrl-CS"/>
        </w:rPr>
        <w:t xml:space="preserve">о набавци </w:t>
      </w:r>
      <w:r w:rsidRPr="009B5EAC">
        <w:rPr>
          <w:b/>
          <w:sz w:val="28"/>
          <w:szCs w:val="28"/>
          <w:lang w:val="sr-Latn-CS"/>
        </w:rPr>
        <w:t>концентрата,соје и сточног брашна</w:t>
      </w:r>
    </w:p>
    <w:p w:rsidR="00013E65" w:rsidRPr="00751DC3" w:rsidRDefault="00013E65" w:rsidP="00013E65">
      <w:pPr>
        <w:jc w:val="both"/>
        <w:rPr>
          <w:lang w:val="sr-Cyrl-CS"/>
        </w:rPr>
      </w:pPr>
      <w:r w:rsidRPr="00751DC3">
        <w:rPr>
          <w:lang w:val="sr-Cyrl-CS"/>
        </w:rPr>
        <w:t>Уговорне стране:</w:t>
      </w:r>
    </w:p>
    <w:p w:rsidR="00013E65" w:rsidRPr="00751DC3" w:rsidRDefault="00013E65" w:rsidP="00013E65">
      <w:pPr>
        <w:jc w:val="both"/>
        <w:rPr>
          <w:lang w:val="sr-Cyrl-CS"/>
        </w:rPr>
      </w:pPr>
      <w:r>
        <w:rPr>
          <w:lang w:val="sr-Cyrl-CS"/>
        </w:rPr>
        <w:t>1.Установе за одрасле и старије „Гвозден Јованчићевић“ Велики Поповац, пиб 101592013, матични број 07200129</w:t>
      </w:r>
      <w:r w:rsidRPr="00751DC3">
        <w:rPr>
          <w:lang w:val="sr-Cyrl-CS"/>
        </w:rPr>
        <w:t>, шифра дел</w:t>
      </w:r>
      <w:r>
        <w:rPr>
          <w:lang w:val="sr-Cyrl-CS"/>
        </w:rPr>
        <w:t>атности 87,90, кога заступа</w:t>
      </w:r>
      <w:r>
        <w:rPr>
          <w:lang w:val="sr-Latn-CS"/>
        </w:rPr>
        <w:t xml:space="preserve"> </w:t>
      </w:r>
      <w:r>
        <w:rPr>
          <w:lang w:val="sr-Cyrl-CS"/>
        </w:rPr>
        <w:t xml:space="preserve"> </w:t>
      </w:r>
      <w:r w:rsidRPr="00751DC3">
        <w:rPr>
          <w:lang w:val="sr-Cyrl-CS"/>
        </w:rPr>
        <w:t xml:space="preserve"> д</w:t>
      </w:r>
      <w:r>
        <w:rPr>
          <w:lang w:val="sr-Cyrl-CS"/>
        </w:rPr>
        <w:t>иректор Јевремовић Драган</w:t>
      </w:r>
      <w:r w:rsidRPr="00751DC3">
        <w:rPr>
          <w:lang w:val="sr-Cyrl-CS"/>
        </w:rPr>
        <w:t xml:space="preserve"> (у даљем тексту: Купац), с једне стране</w:t>
      </w:r>
    </w:p>
    <w:p w:rsidR="00013E65" w:rsidRPr="00751DC3" w:rsidRDefault="00013E65" w:rsidP="00013E65">
      <w:pPr>
        <w:jc w:val="both"/>
        <w:rPr>
          <w:lang w:val="sr-Cyrl-CS"/>
        </w:rPr>
      </w:pPr>
      <w:r w:rsidRPr="00751DC3">
        <w:rPr>
          <w:lang w:val="sr-Cyrl-CS"/>
        </w:rPr>
        <w:t>2. ______________________________________________________________________</w:t>
      </w:r>
    </w:p>
    <w:p w:rsidR="00013E65" w:rsidRPr="00751DC3" w:rsidRDefault="00013E65" w:rsidP="00013E65">
      <w:pPr>
        <w:jc w:val="both"/>
        <w:rPr>
          <w:lang w:val="sr-Cyrl-CS"/>
        </w:rPr>
      </w:pPr>
      <w:r w:rsidRPr="00751DC3">
        <w:rPr>
          <w:lang w:val="sr-Cyrl-CS"/>
        </w:rPr>
        <w:t xml:space="preserve">    ______________________________________________________________________</w:t>
      </w:r>
    </w:p>
    <w:p w:rsidR="00013E65" w:rsidRPr="00751DC3" w:rsidRDefault="00013E65" w:rsidP="00013E65">
      <w:pPr>
        <w:jc w:val="both"/>
        <w:rPr>
          <w:lang w:val="sr-Cyrl-CS"/>
        </w:rPr>
      </w:pPr>
      <w:r w:rsidRPr="00751DC3">
        <w:rPr>
          <w:lang w:val="sr-Cyrl-CS"/>
        </w:rPr>
        <w:t xml:space="preserve">    ( у даљем тексту: Продавац), с друге стране.</w:t>
      </w:r>
    </w:p>
    <w:p w:rsidR="00013E65" w:rsidRPr="00751DC3" w:rsidRDefault="00013E65" w:rsidP="00013E65">
      <w:pPr>
        <w:jc w:val="both"/>
        <w:rPr>
          <w:lang w:val="sr-Cyrl-CS"/>
        </w:rPr>
      </w:pPr>
      <w:r w:rsidRPr="00751DC3">
        <w:rPr>
          <w:lang w:val="sr-Cyrl-CS"/>
        </w:rPr>
        <w:t>ПРЕДМЕТ УГОВОР</w:t>
      </w:r>
      <w:r>
        <w:rPr>
          <w:lang w:val="sr-Cyrl-CS"/>
        </w:rPr>
        <w:t>А:  Купопродаја – концентрата,соје и сточног брашна</w:t>
      </w:r>
    </w:p>
    <w:p w:rsidR="00013E65" w:rsidRPr="00751DC3" w:rsidRDefault="00013E65" w:rsidP="00013E65">
      <w:pPr>
        <w:jc w:val="center"/>
        <w:rPr>
          <w:lang w:val="sr-Cyrl-CS"/>
        </w:rPr>
      </w:pPr>
      <w:r w:rsidRPr="00751DC3">
        <w:rPr>
          <w:lang w:val="sr-Cyrl-CS"/>
        </w:rPr>
        <w:t>Члан 1.</w:t>
      </w:r>
    </w:p>
    <w:p w:rsidR="00013E65" w:rsidRPr="00751DC3" w:rsidRDefault="00013E65" w:rsidP="00013E65">
      <w:pPr>
        <w:jc w:val="both"/>
        <w:rPr>
          <w:lang w:val="sr-Cyrl-CS"/>
        </w:rPr>
      </w:pPr>
      <w:r w:rsidRPr="00751DC3">
        <w:rPr>
          <w:lang w:val="sr-Cyrl-CS"/>
        </w:rPr>
        <w:t xml:space="preserve">    Продавац продаје, а Ку</w:t>
      </w:r>
      <w:r>
        <w:rPr>
          <w:lang w:val="sr-Cyrl-CS"/>
        </w:rPr>
        <w:t xml:space="preserve">пац купује концентрате,соју и сточну храну </w:t>
      </w:r>
      <w:r w:rsidRPr="00751DC3">
        <w:rPr>
          <w:lang w:val="sr-Cyrl-CS"/>
        </w:rPr>
        <w:t xml:space="preserve"> за потребе снабд</w:t>
      </w:r>
      <w:r>
        <w:rPr>
          <w:lang w:val="sr-Cyrl-CS"/>
        </w:rPr>
        <w:t>евања Установе за одрасле и старије „Гвозден Јованчићевић“Велики Поповац, у свему према усвојеној понуди продавца,</w:t>
      </w:r>
      <w:r w:rsidRPr="00751DC3">
        <w:rPr>
          <w:lang w:val="sr-Cyrl-CS"/>
        </w:rPr>
        <w:t xml:space="preserve"> која чини саставни део</w:t>
      </w:r>
      <w:r>
        <w:rPr>
          <w:lang w:val="sr-Cyrl-CS"/>
        </w:rPr>
        <w:t xml:space="preserve"> овог </w:t>
      </w:r>
      <w:r w:rsidRPr="00751DC3">
        <w:rPr>
          <w:lang w:val="sr-Cyrl-CS"/>
        </w:rPr>
        <w:t xml:space="preserve"> Уговора.</w:t>
      </w:r>
    </w:p>
    <w:p w:rsidR="00013E65" w:rsidRPr="00751DC3" w:rsidRDefault="00013E65" w:rsidP="00013E65">
      <w:pPr>
        <w:jc w:val="both"/>
        <w:rPr>
          <w:lang w:val="sr-Cyrl-CS"/>
        </w:rPr>
      </w:pPr>
      <w:r w:rsidRPr="00751DC3">
        <w:rPr>
          <w:lang w:val="sr-Cyrl-CS"/>
        </w:rPr>
        <w:t xml:space="preserve">    Вредност робе из става 1. овог члана износи _______________ динара без пдв-а, односно __</w:t>
      </w:r>
      <w:r>
        <w:rPr>
          <w:lang w:val="sr-Cyrl-CS"/>
        </w:rPr>
        <w:t xml:space="preserve">_____________ динара са пдв-ом и </w:t>
      </w:r>
      <w:r w:rsidRPr="00751DC3">
        <w:rPr>
          <w:lang w:val="sr-Cyrl-CS"/>
        </w:rPr>
        <w:t>транспортним трошковима</w:t>
      </w:r>
      <w:r>
        <w:rPr>
          <w:lang w:val="sr-Cyrl-CS"/>
        </w:rPr>
        <w:t>.</w:t>
      </w:r>
      <w:r w:rsidRPr="00751DC3">
        <w:rPr>
          <w:lang w:val="sr-Cyrl-CS"/>
        </w:rPr>
        <w:t xml:space="preserve">   </w:t>
      </w:r>
    </w:p>
    <w:p w:rsidR="00013E65" w:rsidRPr="00751DC3" w:rsidRDefault="00013E65" w:rsidP="00013E65">
      <w:pPr>
        <w:jc w:val="center"/>
        <w:rPr>
          <w:lang w:val="sr-Cyrl-CS"/>
        </w:rPr>
      </w:pPr>
      <w:r w:rsidRPr="00751DC3">
        <w:rPr>
          <w:lang w:val="sr-Cyrl-CS"/>
        </w:rPr>
        <w:t>Члан 2.</w:t>
      </w:r>
    </w:p>
    <w:p w:rsidR="00013E65" w:rsidRPr="00751DC3" w:rsidRDefault="00013E65" w:rsidP="00013E65">
      <w:pPr>
        <w:jc w:val="both"/>
        <w:rPr>
          <w:lang w:val="sr-Cyrl-CS"/>
        </w:rPr>
      </w:pPr>
      <w:r w:rsidRPr="00751DC3">
        <w:rPr>
          <w:lang w:val="sr-Cyrl-CS"/>
        </w:rPr>
        <w:t xml:space="preserve">    Купац исказује Продавцу реалне, потребне месечне количине за испоруку робе из члана 1. овог Уговора</w:t>
      </w:r>
      <w:r>
        <w:rPr>
          <w:lang w:val="sr-Cyrl-CS"/>
        </w:rPr>
        <w:t xml:space="preserve"> до</w:t>
      </w:r>
      <w:r w:rsidRPr="00751DC3">
        <w:rPr>
          <w:lang w:val="sr-Cyrl-CS"/>
        </w:rPr>
        <w:t xml:space="preserve"> 25.</w:t>
      </w:r>
      <w:r>
        <w:rPr>
          <w:lang w:val="sr-Cyrl-CS"/>
        </w:rPr>
        <w:t>-</w:t>
      </w:r>
      <w:r w:rsidRPr="00751DC3">
        <w:rPr>
          <w:lang w:val="sr-Cyrl-CS"/>
        </w:rPr>
        <w:t xml:space="preserve"> ог у текућем месецу за наредни месец.</w:t>
      </w:r>
    </w:p>
    <w:p w:rsidR="00013E65" w:rsidRPr="00751DC3" w:rsidRDefault="00013E65" w:rsidP="00013E65">
      <w:pPr>
        <w:jc w:val="both"/>
        <w:rPr>
          <w:lang w:val="sr-Cyrl-CS"/>
        </w:rPr>
      </w:pPr>
      <w:r w:rsidRPr="00751DC3">
        <w:rPr>
          <w:lang w:val="sr-Cyrl-CS"/>
        </w:rPr>
        <w:t xml:space="preserve">    Продавац је у обавези да робу из става 1</w:t>
      </w:r>
      <w:r>
        <w:rPr>
          <w:lang w:val="sr-Cyrl-CS"/>
        </w:rPr>
        <w:t>. овог члана испоручи у предвиђеном року од____________ .</w:t>
      </w:r>
    </w:p>
    <w:p w:rsidR="00013E65" w:rsidRPr="00751DC3" w:rsidRDefault="00013E65" w:rsidP="00013E65">
      <w:pPr>
        <w:jc w:val="center"/>
        <w:rPr>
          <w:lang w:val="sr-Cyrl-CS"/>
        </w:rPr>
      </w:pPr>
      <w:r w:rsidRPr="00751DC3">
        <w:rPr>
          <w:lang w:val="sr-Cyrl-CS"/>
        </w:rPr>
        <w:t>Члан 3.</w:t>
      </w:r>
    </w:p>
    <w:p w:rsidR="00013E65" w:rsidRPr="00C424EB" w:rsidRDefault="00013E65" w:rsidP="00013E65">
      <w:pPr>
        <w:jc w:val="both"/>
      </w:pPr>
      <w:r w:rsidRPr="00751DC3">
        <w:rPr>
          <w:lang w:val="sr-Cyrl-CS"/>
        </w:rPr>
        <w:t xml:space="preserve">    Испоручена роба мора задовољити све прописане услове квалитета и исправности производа и мора бити упакована у одговарајућу амбалажу, на начин како је т</w:t>
      </w:r>
      <w:r>
        <w:rPr>
          <w:lang w:val="sr-Cyrl-CS"/>
        </w:rPr>
        <w:t>о предвиђено</w:t>
      </w:r>
      <w:r>
        <w:t>.</w:t>
      </w:r>
    </w:p>
    <w:p w:rsidR="00013E65" w:rsidRDefault="00013E65" w:rsidP="00013E65">
      <w:pPr>
        <w:jc w:val="both"/>
        <w:rPr>
          <w:lang w:val="sr-Cyrl-CS"/>
        </w:rPr>
      </w:pPr>
      <w:r w:rsidRPr="00751DC3">
        <w:rPr>
          <w:lang w:val="sr-Cyrl-CS"/>
        </w:rPr>
        <w:t xml:space="preserve">    Купац задржава право додатне провере квалитета и исправности производа из предмета Уговор</w:t>
      </w:r>
      <w:r>
        <w:rPr>
          <w:lang w:val="sr-Cyrl-CS"/>
        </w:rPr>
        <w:t>а код овлашћених институција, а</w:t>
      </w:r>
      <w:r>
        <w:t xml:space="preserve"> </w:t>
      </w:r>
      <w:r w:rsidRPr="00751DC3">
        <w:rPr>
          <w:lang w:val="sr-Cyrl-CS"/>
        </w:rPr>
        <w:t>о резултатима провере обавештава Продавца.</w:t>
      </w:r>
    </w:p>
    <w:p w:rsidR="00013E65" w:rsidRDefault="00013E65" w:rsidP="00013E65">
      <w:pPr>
        <w:jc w:val="both"/>
      </w:pPr>
    </w:p>
    <w:p w:rsidR="00013E65" w:rsidRPr="00C424EB" w:rsidRDefault="00013E65" w:rsidP="00013E65">
      <w:pPr>
        <w:jc w:val="both"/>
      </w:pPr>
    </w:p>
    <w:p w:rsidR="00013E65" w:rsidRPr="00751DC3" w:rsidRDefault="00013E65" w:rsidP="00013E65">
      <w:pPr>
        <w:jc w:val="center"/>
        <w:rPr>
          <w:lang w:val="sr-Cyrl-CS"/>
        </w:rPr>
      </w:pPr>
      <w:r w:rsidRPr="00751DC3">
        <w:rPr>
          <w:lang w:val="sr-Cyrl-CS"/>
        </w:rPr>
        <w:lastRenderedPageBreak/>
        <w:t>Члан 4.</w:t>
      </w:r>
    </w:p>
    <w:p w:rsidR="00013E65" w:rsidRPr="00013E65" w:rsidRDefault="00013E65" w:rsidP="00013E65">
      <w:pPr>
        <w:jc w:val="both"/>
        <w:rPr>
          <w:lang w:val="sr-Cyrl-CS"/>
        </w:rPr>
      </w:pPr>
      <w:r w:rsidRPr="00751DC3">
        <w:rPr>
          <w:lang w:val="sr-Cyrl-CS"/>
        </w:rPr>
        <w:t xml:space="preserve">    Продавац </w:t>
      </w:r>
      <w:r>
        <w:rPr>
          <w:lang w:val="sr-Cyrl-CS"/>
        </w:rPr>
        <w:t>се обавезује да испоруку робе врши сукцесивно, по требовању купца, са обавезом продавца да робу испоручи франко магацин на пољопривредној економији.</w:t>
      </w:r>
    </w:p>
    <w:p w:rsidR="00013E65" w:rsidRDefault="00013E65" w:rsidP="00013E65">
      <w:pPr>
        <w:jc w:val="center"/>
        <w:rPr>
          <w:lang w:val="sr-Cyrl-CS"/>
        </w:rPr>
      </w:pPr>
      <w:r>
        <w:rPr>
          <w:lang w:val="sr-Cyrl-CS"/>
        </w:rPr>
        <w:t>Чл.5.</w:t>
      </w:r>
    </w:p>
    <w:p w:rsidR="00013E65" w:rsidRDefault="00013E65" w:rsidP="00013E65">
      <w:pPr>
        <w:rPr>
          <w:lang w:val="sr-Cyrl-CS"/>
        </w:rPr>
      </w:pPr>
      <w:r>
        <w:rPr>
          <w:lang w:val="sr-Cyrl-CS"/>
        </w:rPr>
        <w:t>Продавац је сагласан да уколико купац током године тј. важења уговора  не наручи све уговорене количине да по том основу неће испостављати никакве захтеве нити тужбу због не испорученог дела уговорене робе.</w:t>
      </w:r>
    </w:p>
    <w:p w:rsidR="00013E65" w:rsidRPr="00751DC3" w:rsidRDefault="00013E65" w:rsidP="00013E65">
      <w:pPr>
        <w:rPr>
          <w:lang w:val="sr-Cyrl-CS"/>
        </w:rPr>
      </w:pPr>
      <w:r>
        <w:rPr>
          <w:lang w:val="sr-Cyrl-CS"/>
        </w:rPr>
        <w:t xml:space="preserve">                                                                                       Члан 6</w:t>
      </w:r>
      <w:r w:rsidRPr="00751DC3">
        <w:rPr>
          <w:lang w:val="sr-Cyrl-CS"/>
        </w:rPr>
        <w:t>.</w:t>
      </w:r>
    </w:p>
    <w:p w:rsidR="00013E65" w:rsidRPr="00751DC3" w:rsidRDefault="00013E65" w:rsidP="00013E65">
      <w:pPr>
        <w:jc w:val="both"/>
        <w:rPr>
          <w:lang w:val="sr-Cyrl-CS"/>
        </w:rPr>
      </w:pPr>
      <w:r w:rsidRPr="00751DC3">
        <w:rPr>
          <w:lang w:val="sr-Cyrl-CS"/>
        </w:rPr>
        <w:t xml:space="preserve">    Продавац је у обавези да испоручи робу из члана 1. овог Уговора у свему према усвојеној понуди Продавца која чини саставни део Уговора.</w:t>
      </w:r>
    </w:p>
    <w:p w:rsidR="00013E65" w:rsidRPr="00751DC3" w:rsidRDefault="00013E65" w:rsidP="00013E65">
      <w:pPr>
        <w:jc w:val="both"/>
        <w:rPr>
          <w:lang w:val="sr-Cyrl-CS"/>
        </w:rPr>
      </w:pPr>
      <w:r w:rsidRPr="00751DC3">
        <w:rPr>
          <w:lang w:val="sr-Cyrl-CS"/>
        </w:rPr>
        <w:t xml:space="preserve">   Изузетно, ако Продавац није у могућности због порем</w:t>
      </w:r>
      <w:r>
        <w:rPr>
          <w:lang w:val="sr-Cyrl-CS"/>
        </w:rPr>
        <w:t>е</w:t>
      </w:r>
      <w:r w:rsidRPr="00751DC3">
        <w:rPr>
          <w:lang w:val="sr-Cyrl-CS"/>
        </w:rPr>
        <w:t>ћаја на тржишту да испоручује робу од стране произвођача наведеног у понуди из става 1. овог члана, у обавези је да Купца писмено обавести о томе у року од 15 дана пре испоруке, са предлогом замене робе, исправом произвођача да предметна роба на основу лабораторијских испитивања одговара прописима о здравственој исправности и декларацијом.</w:t>
      </w:r>
    </w:p>
    <w:p w:rsidR="00013E65" w:rsidRPr="00751DC3" w:rsidRDefault="00013E65" w:rsidP="00013E65">
      <w:pPr>
        <w:jc w:val="both"/>
        <w:rPr>
          <w:lang w:val="sr-Cyrl-CS"/>
        </w:rPr>
      </w:pPr>
      <w:r w:rsidRPr="00751DC3">
        <w:rPr>
          <w:lang w:val="sr-Cyrl-CS"/>
        </w:rPr>
        <w:t xml:space="preserve">    Купац се обавезује да о својој одлуци по захтеву Продавца из става 2. овог члана, писмено обавести Продавца у року од 8 дана од дана пријема истог.</w:t>
      </w:r>
    </w:p>
    <w:p w:rsidR="00013E65" w:rsidRPr="00751DC3" w:rsidRDefault="00013E65" w:rsidP="00013E65">
      <w:pPr>
        <w:jc w:val="center"/>
        <w:rPr>
          <w:lang w:val="sr-Cyrl-CS"/>
        </w:rPr>
      </w:pPr>
      <w:r>
        <w:rPr>
          <w:lang w:val="sr-Cyrl-CS"/>
        </w:rPr>
        <w:t>Члан 7</w:t>
      </w:r>
      <w:r w:rsidRPr="00751DC3">
        <w:rPr>
          <w:lang w:val="sr-Cyrl-CS"/>
        </w:rPr>
        <w:t>.</w:t>
      </w:r>
    </w:p>
    <w:p w:rsidR="00013E65" w:rsidRPr="00751DC3" w:rsidRDefault="00013E65" w:rsidP="00013E65">
      <w:pPr>
        <w:jc w:val="both"/>
        <w:rPr>
          <w:lang w:val="sr-Cyrl-CS"/>
        </w:rPr>
      </w:pPr>
      <w:r w:rsidRPr="00751DC3">
        <w:rPr>
          <w:lang w:val="sr-Cyrl-CS"/>
        </w:rPr>
        <w:t xml:space="preserve">    Испоручену робу квалитативно и квантитативно у име Купца преузима овлашћени радник.</w:t>
      </w:r>
    </w:p>
    <w:p w:rsidR="00013E65" w:rsidRPr="00751DC3" w:rsidRDefault="00013E65" w:rsidP="00013E65">
      <w:pPr>
        <w:jc w:val="both"/>
        <w:rPr>
          <w:lang w:val="sr-Cyrl-CS"/>
        </w:rPr>
      </w:pPr>
      <w:r w:rsidRPr="00751DC3">
        <w:rPr>
          <w:lang w:val="sr-Cyrl-CS"/>
        </w:rPr>
        <w:t xml:space="preserve">    Сви евентуални приговори на квалитет, количину и сл. одмах се констатују Записником о примопредаји, док се роба која не одговара уговореној не преузима.</w:t>
      </w:r>
    </w:p>
    <w:p w:rsidR="00013E65" w:rsidRPr="00751DC3" w:rsidRDefault="00013E65" w:rsidP="00013E65">
      <w:pPr>
        <w:rPr>
          <w:lang w:val="sr-Cyrl-CS"/>
        </w:rPr>
      </w:pPr>
      <w:r>
        <w:rPr>
          <w:lang w:val="sr-Cyrl-CS"/>
        </w:rPr>
        <w:t xml:space="preserve">                                                                                        Члан 8</w:t>
      </w:r>
      <w:r w:rsidRPr="00751DC3">
        <w:rPr>
          <w:lang w:val="sr-Cyrl-CS"/>
        </w:rPr>
        <w:t>.</w:t>
      </w:r>
    </w:p>
    <w:p w:rsidR="00013E65" w:rsidRDefault="00013E65" w:rsidP="00013E65">
      <w:pPr>
        <w:jc w:val="both"/>
        <w:rPr>
          <w:lang w:val="sr-Cyrl-CS"/>
        </w:rPr>
      </w:pPr>
      <w:r w:rsidRPr="00751DC3">
        <w:rPr>
          <w:lang w:val="sr-Cyrl-CS"/>
        </w:rPr>
        <w:t xml:space="preserve">    </w:t>
      </w:r>
      <w:r>
        <w:rPr>
          <w:lang w:val="sr-Cyrl-CS"/>
        </w:rPr>
        <w:t>Продавац је дужан да се строго придржава уговорених цена.</w:t>
      </w:r>
    </w:p>
    <w:p w:rsidR="00013E65" w:rsidRDefault="00013E65" w:rsidP="00013E65">
      <w:pPr>
        <w:jc w:val="both"/>
        <w:rPr>
          <w:lang w:val="sr-Cyrl-CS"/>
        </w:rPr>
      </w:pPr>
      <w:r>
        <w:rPr>
          <w:lang w:val="sr-Cyrl-CS"/>
        </w:rPr>
        <w:t>Уговорне стране су сагласне да уколико дође до увећања произвођачких цена, сировина или репроматеријала, продавац може највише до процента увећања тих цена, купцу поднети захтев за усаглашавањем уговорених цена.</w:t>
      </w:r>
    </w:p>
    <w:p w:rsidR="00013E65" w:rsidRDefault="00013E65" w:rsidP="00013E65">
      <w:pPr>
        <w:jc w:val="both"/>
        <w:rPr>
          <w:lang w:val="sr-Cyrl-CS"/>
        </w:rPr>
      </w:pPr>
      <w:r>
        <w:rPr>
          <w:lang w:val="sr-Cyrl-CS"/>
        </w:rPr>
        <w:t>У наведеном случају, продавац купцу доставља писмени захтев за усаглашавањем уговорених цена. Усаглашавање цена ће се реализовати само уз сагласност купца.</w:t>
      </w:r>
    </w:p>
    <w:p w:rsidR="00013E65" w:rsidRDefault="00013E65" w:rsidP="00013E65">
      <w:pPr>
        <w:jc w:val="both"/>
        <w:rPr>
          <w:lang w:val="sr-Cyrl-CS"/>
        </w:rPr>
      </w:pPr>
      <w:r>
        <w:rPr>
          <w:lang w:val="sr-Cyrl-CS"/>
        </w:rPr>
        <w:t>У случају умањења произвођачких цена, продавац је у обавези да поступи на исти начин као и приликом повећања цена.</w:t>
      </w:r>
    </w:p>
    <w:p w:rsidR="00013E65" w:rsidRDefault="00013E65" w:rsidP="00013E65">
      <w:pPr>
        <w:jc w:val="both"/>
        <w:rPr>
          <w:lang w:val="sr-Cyrl-CS"/>
        </w:rPr>
      </w:pPr>
      <w:r>
        <w:rPr>
          <w:lang w:val="sr-Cyrl-CS"/>
        </w:rPr>
        <w:t>Усаглашавање цена се може спровести само за неиспоручену робу.</w:t>
      </w:r>
    </w:p>
    <w:p w:rsidR="00013E65" w:rsidRDefault="00013E65" w:rsidP="00013E65">
      <w:pPr>
        <w:jc w:val="center"/>
        <w:rPr>
          <w:lang w:val="sr-Cyrl-CS"/>
        </w:rPr>
      </w:pPr>
      <w:r>
        <w:rPr>
          <w:lang w:val="sr-Cyrl-CS"/>
        </w:rPr>
        <w:lastRenderedPageBreak/>
        <w:t>Чл.9.</w:t>
      </w:r>
    </w:p>
    <w:p w:rsidR="00013E65" w:rsidRPr="00751DC3" w:rsidRDefault="00013E65" w:rsidP="00013E65">
      <w:pPr>
        <w:rPr>
          <w:lang w:val="sr-Cyrl-CS"/>
        </w:rPr>
      </w:pPr>
      <w:r>
        <w:rPr>
          <w:lang w:val="sr-Cyrl-CS"/>
        </w:rPr>
        <w:t>Усаглашавање уговорених цена, из предходног члана, не сматра се изменом уговорених обавеза.</w:t>
      </w:r>
    </w:p>
    <w:p w:rsidR="00013E65" w:rsidRPr="00751DC3" w:rsidRDefault="00013E65" w:rsidP="00013E65">
      <w:pPr>
        <w:jc w:val="center"/>
        <w:rPr>
          <w:lang w:val="sr-Cyrl-CS"/>
        </w:rPr>
      </w:pPr>
      <w:r>
        <w:rPr>
          <w:lang w:val="sr-Cyrl-CS"/>
        </w:rPr>
        <w:t>Члан 10</w:t>
      </w:r>
      <w:r w:rsidRPr="00751DC3">
        <w:rPr>
          <w:lang w:val="sr-Cyrl-CS"/>
        </w:rPr>
        <w:t>.</w:t>
      </w:r>
    </w:p>
    <w:p w:rsidR="00013E65" w:rsidRPr="00751DC3" w:rsidRDefault="00013E65" w:rsidP="00013E65">
      <w:pPr>
        <w:jc w:val="both"/>
        <w:rPr>
          <w:lang w:val="sr-Cyrl-CS"/>
        </w:rPr>
      </w:pPr>
      <w:r w:rsidRPr="00751DC3">
        <w:rPr>
          <w:lang w:val="sr-Cyrl-CS"/>
        </w:rPr>
        <w:t xml:space="preserve">    Купац се обавезује да ће испоручену робу платити у року од ____ дана од дана пријема фактуре са пратећом документацијом на текући рачун Продавца број __________________ код банке ________________.</w:t>
      </w:r>
    </w:p>
    <w:p w:rsidR="00013E65" w:rsidRPr="00751DC3" w:rsidRDefault="00013E65" w:rsidP="00013E65">
      <w:pPr>
        <w:jc w:val="center"/>
        <w:rPr>
          <w:lang w:val="sr-Cyrl-CS"/>
        </w:rPr>
      </w:pPr>
      <w:r>
        <w:rPr>
          <w:lang w:val="sr-Cyrl-CS"/>
        </w:rPr>
        <w:t>Члан 11</w:t>
      </w:r>
      <w:r w:rsidRPr="00751DC3">
        <w:rPr>
          <w:lang w:val="sr-Cyrl-CS"/>
        </w:rPr>
        <w:t>.</w:t>
      </w:r>
    </w:p>
    <w:p w:rsidR="00013E65" w:rsidRPr="00751DC3" w:rsidRDefault="00013E65" w:rsidP="00013E65">
      <w:pPr>
        <w:jc w:val="both"/>
        <w:rPr>
          <w:lang w:val="sr-Cyrl-CS"/>
        </w:rPr>
      </w:pPr>
      <w:r w:rsidRPr="00751DC3">
        <w:rPr>
          <w:lang w:val="sr-Cyrl-CS"/>
        </w:rPr>
        <w:t xml:space="preserve">    Уколико Продавац није у могућности да испоштује уговорени квалитет, месечну количину и динамику испоруке, Купац може раскинути Уговор на штету Продавца.</w:t>
      </w:r>
    </w:p>
    <w:p w:rsidR="00013E65" w:rsidRPr="00751DC3" w:rsidRDefault="00013E65" w:rsidP="00013E65">
      <w:pPr>
        <w:jc w:val="center"/>
        <w:rPr>
          <w:lang w:val="sr-Cyrl-CS"/>
        </w:rPr>
      </w:pPr>
      <w:r>
        <w:rPr>
          <w:lang w:val="sr-Cyrl-CS"/>
        </w:rPr>
        <w:t>Члан 12</w:t>
      </w:r>
      <w:r w:rsidRPr="00751DC3">
        <w:rPr>
          <w:lang w:val="sr-Cyrl-CS"/>
        </w:rPr>
        <w:t>.</w:t>
      </w:r>
    </w:p>
    <w:p w:rsidR="00013E65" w:rsidRPr="00751DC3" w:rsidRDefault="00013E65" w:rsidP="00013E65">
      <w:pPr>
        <w:jc w:val="both"/>
        <w:rPr>
          <w:lang w:val="sr-Cyrl-CS"/>
        </w:rPr>
      </w:pPr>
      <w:r w:rsidRPr="00751DC3">
        <w:rPr>
          <w:lang w:val="sr-Cyrl-CS"/>
        </w:rPr>
        <w:t xml:space="preserve">   За све што није регулисано овим Уговором примењује се Закон о облигационим односима.  </w:t>
      </w:r>
    </w:p>
    <w:p w:rsidR="00013E65" w:rsidRPr="00751DC3" w:rsidRDefault="00013E65" w:rsidP="00013E65">
      <w:pPr>
        <w:jc w:val="center"/>
        <w:rPr>
          <w:lang w:val="sr-Cyrl-CS"/>
        </w:rPr>
      </w:pPr>
      <w:r>
        <w:rPr>
          <w:lang w:val="sr-Cyrl-CS"/>
        </w:rPr>
        <w:t>Члан 13</w:t>
      </w:r>
      <w:r w:rsidRPr="00751DC3">
        <w:rPr>
          <w:lang w:val="sr-Cyrl-CS"/>
        </w:rPr>
        <w:t>.</w:t>
      </w:r>
    </w:p>
    <w:p w:rsidR="00013E65" w:rsidRPr="00751DC3" w:rsidRDefault="00013E65" w:rsidP="00013E65">
      <w:pPr>
        <w:jc w:val="both"/>
        <w:rPr>
          <w:lang w:val="sr-Cyrl-CS"/>
        </w:rPr>
      </w:pPr>
      <w:r w:rsidRPr="00751DC3">
        <w:rPr>
          <w:lang w:val="sr-Cyrl-CS"/>
        </w:rPr>
        <w:t xml:space="preserve">    У случају спора уговорене стране прихватају надлежн</w:t>
      </w:r>
      <w:r>
        <w:rPr>
          <w:lang w:val="sr-Cyrl-CS"/>
        </w:rPr>
        <w:t>ост Привредног суда у Пожаревцу.</w:t>
      </w:r>
    </w:p>
    <w:p w:rsidR="00013E65" w:rsidRDefault="00013E65" w:rsidP="00013E65">
      <w:pPr>
        <w:jc w:val="center"/>
        <w:rPr>
          <w:lang w:val="sr-Cyrl-CS"/>
        </w:rPr>
      </w:pPr>
      <w:r>
        <w:rPr>
          <w:lang w:val="sr-Cyrl-CS"/>
        </w:rPr>
        <w:t>Члан 14</w:t>
      </w:r>
      <w:r w:rsidRPr="00751DC3">
        <w:rPr>
          <w:lang w:val="sr-Cyrl-CS"/>
        </w:rPr>
        <w:t>.</w:t>
      </w:r>
    </w:p>
    <w:p w:rsidR="00013E65" w:rsidRPr="00751DC3" w:rsidRDefault="00013E65" w:rsidP="00013E65">
      <w:pPr>
        <w:rPr>
          <w:lang w:val="sr-Cyrl-CS"/>
        </w:rPr>
      </w:pPr>
      <w:r>
        <w:rPr>
          <w:lang w:val="sr-Cyrl-CS"/>
        </w:rPr>
        <w:t>Уговор се закључује на временски период од 12 месеци, почев од дана потписивања.</w:t>
      </w:r>
    </w:p>
    <w:p w:rsidR="00013E65" w:rsidRPr="00751DC3" w:rsidRDefault="00013E65" w:rsidP="00013E65">
      <w:pPr>
        <w:jc w:val="center"/>
        <w:rPr>
          <w:lang w:val="sr-Cyrl-CS"/>
        </w:rPr>
      </w:pPr>
      <w:r>
        <w:rPr>
          <w:lang w:val="sr-Cyrl-CS"/>
        </w:rPr>
        <w:t>Члан 15</w:t>
      </w:r>
      <w:r w:rsidRPr="00751DC3">
        <w:rPr>
          <w:lang w:val="sr-Cyrl-CS"/>
        </w:rPr>
        <w:t>.</w:t>
      </w:r>
    </w:p>
    <w:p w:rsidR="00013E65" w:rsidRDefault="00013E65" w:rsidP="00013E65">
      <w:pPr>
        <w:jc w:val="both"/>
      </w:pPr>
      <w:r>
        <w:rPr>
          <w:lang w:val="sr-Cyrl-CS"/>
        </w:rPr>
        <w:t xml:space="preserve">   Овај Уговор је сачињен у </w:t>
      </w:r>
      <w:r w:rsidRPr="00D01FCE">
        <w:rPr>
          <w:lang w:val="sr-Cyrl-CS"/>
        </w:rPr>
        <w:t>4</w:t>
      </w:r>
      <w:r>
        <w:rPr>
          <w:lang w:val="sr-Cyrl-CS"/>
        </w:rPr>
        <w:t xml:space="preserve"> /четри/ истоветних примерака, по 2 /два</w:t>
      </w:r>
      <w:r w:rsidRPr="00751DC3">
        <w:rPr>
          <w:lang w:val="sr-Cyrl-CS"/>
        </w:rPr>
        <w:t>/ за сваку уговорну старну.</w:t>
      </w:r>
    </w:p>
    <w:p w:rsidR="009B5EAC" w:rsidRPr="009B5EAC" w:rsidRDefault="009B5EAC" w:rsidP="00013E65">
      <w:pPr>
        <w:jc w:val="both"/>
      </w:pPr>
    </w:p>
    <w:p w:rsidR="00013E65" w:rsidRPr="00751DC3" w:rsidRDefault="00013E65" w:rsidP="00013E65">
      <w:pPr>
        <w:jc w:val="both"/>
        <w:rPr>
          <w:lang w:val="sr-Cyrl-CS"/>
        </w:rPr>
      </w:pPr>
    </w:p>
    <w:p w:rsidR="00013E65" w:rsidRPr="00751DC3" w:rsidRDefault="00013E65" w:rsidP="00013E65">
      <w:pPr>
        <w:jc w:val="both"/>
        <w:rPr>
          <w:lang w:val="sr-Cyrl-CS"/>
        </w:rPr>
      </w:pPr>
      <w:r w:rsidRPr="00751DC3">
        <w:rPr>
          <w:lang w:val="sr-Cyrl-CS"/>
        </w:rPr>
        <w:t xml:space="preserve">ЗА ПРОДАВЦА                                                                    </w:t>
      </w:r>
      <w:r>
        <w:rPr>
          <w:lang w:val="sr-Cyrl-CS"/>
        </w:rPr>
        <w:t xml:space="preserve">                                                 </w:t>
      </w:r>
      <w:r w:rsidRPr="00751DC3">
        <w:rPr>
          <w:lang w:val="sr-Cyrl-CS"/>
        </w:rPr>
        <w:t>ЗА КУПЦА</w:t>
      </w:r>
    </w:p>
    <w:p w:rsidR="00013E65" w:rsidRDefault="00013E65" w:rsidP="00013E65">
      <w:pPr>
        <w:jc w:val="both"/>
        <w:rPr>
          <w:lang w:val="sr-Cyrl-CS"/>
        </w:rPr>
      </w:pPr>
      <w:r w:rsidRPr="00751DC3">
        <w:rPr>
          <w:lang w:val="sr-Cyrl-CS"/>
        </w:rPr>
        <w:t xml:space="preserve">___________________                                                    </w:t>
      </w:r>
      <w:r>
        <w:rPr>
          <w:lang w:val="sr-Cyrl-CS"/>
        </w:rPr>
        <w:t xml:space="preserve">                        </w:t>
      </w:r>
      <w:r w:rsidRPr="00751DC3">
        <w:rPr>
          <w:lang w:val="sr-Cyrl-CS"/>
        </w:rPr>
        <w:t>___________________________</w:t>
      </w:r>
    </w:p>
    <w:p w:rsidR="00013E65" w:rsidRPr="00751DC3" w:rsidRDefault="00013E65" w:rsidP="00013E65">
      <w:pPr>
        <w:jc w:val="both"/>
        <w:rPr>
          <w:lang w:val="sr-Cyrl-CS"/>
        </w:rPr>
      </w:pPr>
      <w:r>
        <w:rPr>
          <w:lang w:val="sr-Cyrl-CS"/>
        </w:rPr>
        <w:t xml:space="preserve">                                                                                                    </w:t>
      </w:r>
      <w:r>
        <w:t xml:space="preserve">    </w:t>
      </w:r>
      <w:r>
        <w:rPr>
          <w:lang w:val="sr-Cyrl-CS"/>
        </w:rPr>
        <w:t xml:space="preserve">                                      Директор</w:t>
      </w:r>
    </w:p>
    <w:p w:rsidR="00013E65" w:rsidRPr="00751DC3" w:rsidRDefault="00013E65" w:rsidP="00013E65">
      <w:pPr>
        <w:jc w:val="both"/>
        <w:rPr>
          <w:lang w:val="sr-Cyrl-CS"/>
        </w:rPr>
      </w:pPr>
      <w:r w:rsidRPr="00751DC3">
        <w:rPr>
          <w:lang w:val="sr-Cyrl-CS"/>
        </w:rPr>
        <w:t xml:space="preserve">                                                                                 </w:t>
      </w:r>
      <w:r>
        <w:rPr>
          <w:lang w:val="sr-Cyrl-CS"/>
        </w:rPr>
        <w:t xml:space="preserve">                                           Драган Јевремовић ,Дип.прав.</w:t>
      </w:r>
    </w:p>
    <w:p w:rsidR="00013E65" w:rsidRPr="00751DC3" w:rsidRDefault="00013E65" w:rsidP="00013E65">
      <w:pPr>
        <w:jc w:val="both"/>
        <w:rPr>
          <w:i/>
          <w:lang w:val="sr-Cyrl-CS"/>
        </w:rPr>
      </w:pPr>
    </w:p>
    <w:p w:rsidR="00013E65" w:rsidRDefault="00013E65" w:rsidP="00013E65"/>
    <w:p w:rsidR="001B55F7" w:rsidRDefault="001B55F7">
      <w:pPr>
        <w:rPr>
          <w:lang w:val="sr-Cyrl-CS"/>
        </w:rPr>
      </w:pPr>
    </w:p>
    <w:p w:rsidR="00E77DA5" w:rsidRDefault="00E77DA5">
      <w:pPr>
        <w:rPr>
          <w:lang w:val="sr-Cyrl-CS"/>
        </w:rPr>
      </w:pPr>
    </w:p>
    <w:p w:rsidR="00E77DA5" w:rsidRPr="00CA2727" w:rsidRDefault="00E77DA5" w:rsidP="00E77DA5">
      <w:pPr>
        <w:shd w:val="clear" w:color="auto" w:fill="C6D9F1"/>
        <w:jc w:val="center"/>
        <w:rPr>
          <w:rFonts w:ascii="Times New Roman" w:hAnsi="Times New Roman"/>
          <w:b/>
          <w:bCs/>
          <w:i/>
          <w:iCs/>
          <w:sz w:val="28"/>
          <w:szCs w:val="28"/>
        </w:rPr>
      </w:pPr>
      <w:r>
        <w:rPr>
          <w:rFonts w:ascii="Times New Roman" w:hAnsi="Times New Roman"/>
          <w:b/>
          <w:bCs/>
          <w:i/>
          <w:iCs/>
          <w:sz w:val="28"/>
          <w:szCs w:val="28"/>
        </w:rPr>
        <w:lastRenderedPageBreak/>
        <w:t>VIII</w:t>
      </w:r>
      <w:r w:rsidRPr="00CA2727">
        <w:rPr>
          <w:rFonts w:ascii="Times New Roman" w:hAnsi="Times New Roman"/>
          <w:b/>
          <w:bCs/>
          <w:i/>
          <w:iCs/>
          <w:sz w:val="28"/>
          <w:szCs w:val="28"/>
        </w:rPr>
        <w:t xml:space="preserve"> УПУТСТВО ПОНУЂАЧИМА КАКО ДА САЧИНЕ ПОНУДУ</w:t>
      </w:r>
    </w:p>
    <w:p w:rsidR="00E77DA5" w:rsidRPr="00CA2727" w:rsidRDefault="00E77DA5" w:rsidP="00E77DA5">
      <w:pPr>
        <w:autoSpaceDE w:val="0"/>
        <w:autoSpaceDN w:val="0"/>
        <w:adjustRightInd w:val="0"/>
        <w:spacing w:line="240" w:lineRule="auto"/>
        <w:jc w:val="center"/>
        <w:rPr>
          <w:rFonts w:ascii="Times New Roman" w:hAnsi="Times New Roman"/>
          <w:b/>
          <w:bCs/>
          <w:i/>
          <w:iCs/>
          <w:color w:val="000000"/>
        </w:rPr>
      </w:pPr>
    </w:p>
    <w:p w:rsidR="00E77DA5" w:rsidRPr="00CA2727" w:rsidRDefault="00E77DA5" w:rsidP="00E77DA5">
      <w:pPr>
        <w:autoSpaceDE w:val="0"/>
        <w:autoSpaceDN w:val="0"/>
        <w:adjustRightInd w:val="0"/>
        <w:spacing w:line="240" w:lineRule="auto"/>
        <w:rPr>
          <w:rFonts w:ascii="Times New Roman" w:hAnsi="Times New Roman"/>
          <w:b/>
          <w:bCs/>
          <w:i/>
          <w:iCs/>
          <w:color w:val="000000"/>
        </w:rPr>
      </w:pPr>
      <w:r w:rsidRPr="00CA2727">
        <w:rPr>
          <w:rFonts w:ascii="Times New Roman" w:hAnsi="Times New Roman"/>
          <w:b/>
          <w:bCs/>
          <w:i/>
          <w:iCs/>
          <w:color w:val="000000"/>
        </w:rPr>
        <w:t>1. ПОДАЦИ О ЈЕЗИКУ НА КОЈЕМ ПОНУДА МОРА ДА БУДЕ САСТАВЉЕНА</w:t>
      </w:r>
    </w:p>
    <w:p w:rsidR="00E77DA5" w:rsidRPr="00CA2727" w:rsidRDefault="00E77DA5" w:rsidP="00E77DA5">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Понуђач подноси понуду на српском језику.</w:t>
      </w:r>
    </w:p>
    <w:p w:rsidR="00E77DA5" w:rsidRPr="00CA2727" w:rsidRDefault="00E77DA5" w:rsidP="00E77DA5">
      <w:pPr>
        <w:autoSpaceDE w:val="0"/>
        <w:autoSpaceDN w:val="0"/>
        <w:adjustRightInd w:val="0"/>
        <w:spacing w:line="240" w:lineRule="auto"/>
        <w:rPr>
          <w:rFonts w:ascii="Times New Roman" w:hAnsi="Times New Roman"/>
          <w:b/>
          <w:bCs/>
          <w:i/>
          <w:iCs/>
          <w:color w:val="000000"/>
        </w:rPr>
      </w:pPr>
      <w:r w:rsidRPr="00CA2727">
        <w:rPr>
          <w:rFonts w:ascii="Times New Roman" w:hAnsi="Times New Roman"/>
          <w:b/>
          <w:bCs/>
          <w:i/>
          <w:iCs/>
          <w:color w:val="000000"/>
        </w:rPr>
        <w:t xml:space="preserve">2.НАЧИН НА КОЈИ ПОНУДА МОРА ДА БУДЕ САЧИЊЕНА И ПОДНЕТА </w:t>
      </w:r>
    </w:p>
    <w:p w:rsidR="00E77DA5" w:rsidRPr="00CA2727" w:rsidRDefault="00E77DA5" w:rsidP="00E77DA5">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Понуђач мора испуњавати све услове за учешће у поступку јавне набавке одређене ЗЈН, а понуду у целини припрема и подноси у складу са конкурсном документацијом и позивом. У супротном, понуда се одбија.</w:t>
      </w:r>
    </w:p>
    <w:p w:rsidR="00E77DA5" w:rsidRPr="00CA2727" w:rsidRDefault="00E77DA5" w:rsidP="00E77DA5">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Обавезну садржину понуде чине сви докази (прилози) тражени конкурсном документацијом као и попуњени, потписани и оверени сви обрасци из конкурсне документације.</w:t>
      </w:r>
    </w:p>
    <w:p w:rsidR="00E77DA5" w:rsidRPr="00CA2727" w:rsidRDefault="00E77DA5" w:rsidP="00E77DA5">
      <w:pPr>
        <w:pStyle w:val="1"/>
        <w:ind w:left="0"/>
        <w:jc w:val="both"/>
        <w:rPr>
          <w:b/>
          <w:bCs/>
          <w:iCs/>
          <w:color w:val="auto"/>
          <w:u w:val="single"/>
        </w:rPr>
      </w:pPr>
      <w:r w:rsidRPr="00CA2727">
        <w:rPr>
          <w:bCs/>
        </w:rPr>
        <w:t>Понуђач је дужан да, на начин дефинисан конкурсном документацијом, попуни, овери печатом и потпише све обра</w:t>
      </w:r>
      <w:r>
        <w:rPr>
          <w:bCs/>
        </w:rPr>
        <w:t>с</w:t>
      </w:r>
      <w:r w:rsidRPr="00CA2727">
        <w:rPr>
          <w:bCs/>
        </w:rPr>
        <w:t>це из конкурсне документације.</w:t>
      </w:r>
      <w:r w:rsidRPr="00CA2727">
        <w:rPr>
          <w:b/>
          <w:bCs/>
          <w:iCs/>
          <w:color w:val="auto"/>
          <w:u w:val="single"/>
        </w:rPr>
        <w:t xml:space="preserve"> </w:t>
      </w:r>
    </w:p>
    <w:p w:rsidR="00E77DA5" w:rsidRDefault="00E77DA5" w:rsidP="00E77DA5">
      <w:pPr>
        <w:autoSpaceDE w:val="0"/>
        <w:autoSpaceDN w:val="0"/>
        <w:adjustRightInd w:val="0"/>
        <w:spacing w:line="240" w:lineRule="auto"/>
        <w:jc w:val="both"/>
        <w:rPr>
          <w:rFonts w:ascii="Times New Roman" w:hAnsi="Times New Roman"/>
          <w:b/>
          <w:bCs/>
        </w:rPr>
      </w:pPr>
      <w:r w:rsidRPr="00CA2727">
        <w:rPr>
          <w:rFonts w:ascii="Times New Roman" w:hAnsi="Times New Roman"/>
          <w:bCs/>
          <w:color w:val="000000"/>
        </w:rPr>
        <w:t>Обра</w:t>
      </w:r>
      <w:r>
        <w:rPr>
          <w:rFonts w:ascii="Times New Roman" w:hAnsi="Times New Roman"/>
          <w:bCs/>
          <w:color w:val="000000"/>
        </w:rPr>
        <w:t>с</w:t>
      </w:r>
      <w:r w:rsidRPr="00CA2727">
        <w:rPr>
          <w:rFonts w:ascii="Times New Roman" w:hAnsi="Times New Roman"/>
          <w:bCs/>
          <w:color w:val="000000"/>
        </w:rPr>
        <w:t>це Понуђач мора попунити читко, односно дужан је уписати податке у за њих предвиђена празна поља или заокружити већ дате елементе у обра</w:t>
      </w:r>
      <w:r>
        <w:rPr>
          <w:rFonts w:ascii="Times New Roman" w:hAnsi="Times New Roman"/>
          <w:bCs/>
          <w:color w:val="000000"/>
        </w:rPr>
        <w:t>с</w:t>
      </w:r>
      <w:r w:rsidRPr="00CA2727">
        <w:rPr>
          <w:rFonts w:ascii="Times New Roman" w:hAnsi="Times New Roman"/>
          <w:bCs/>
          <w:color w:val="000000"/>
        </w:rPr>
        <w:t>цима, тако да обра</w:t>
      </w:r>
      <w:r>
        <w:rPr>
          <w:rFonts w:ascii="Times New Roman" w:hAnsi="Times New Roman"/>
          <w:bCs/>
          <w:color w:val="000000"/>
        </w:rPr>
        <w:t>с</w:t>
      </w:r>
      <w:r w:rsidRPr="00CA2727">
        <w:rPr>
          <w:rFonts w:ascii="Times New Roman" w:hAnsi="Times New Roman"/>
          <w:bCs/>
          <w:color w:val="000000"/>
        </w:rPr>
        <w:t>ци буду у потпуности попуњени, а садржај јасан и недвосмилен</w:t>
      </w:r>
      <w:r w:rsidRPr="00CA2727">
        <w:rPr>
          <w:rFonts w:ascii="Times New Roman" w:hAnsi="Times New Roman"/>
          <w:bCs/>
        </w:rPr>
        <w:t xml:space="preserve">.. </w:t>
      </w:r>
      <w:r w:rsidRPr="00CA2727">
        <w:rPr>
          <w:rFonts w:ascii="Times New Roman" w:hAnsi="Times New Roman"/>
          <w:b/>
          <w:bCs/>
        </w:rPr>
        <w:t>Попуњени обра</w:t>
      </w:r>
      <w:r>
        <w:rPr>
          <w:rFonts w:ascii="Times New Roman" w:hAnsi="Times New Roman"/>
          <w:b/>
          <w:bCs/>
        </w:rPr>
        <w:t>с</w:t>
      </w:r>
      <w:r w:rsidRPr="00CA2727">
        <w:rPr>
          <w:rFonts w:ascii="Times New Roman" w:hAnsi="Times New Roman"/>
          <w:b/>
          <w:bCs/>
        </w:rPr>
        <w:t>ци  морају да садрже: датум давања понуде, потпис одговорног лица понуђача и печат понуђача. У противном ће понуда бити одбијена као неприхватљива. 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отвара.На полеђини коверте или на кутији навести назив, адресу понуђача, лице за контакт и телефон.</w:t>
      </w:r>
    </w:p>
    <w:p w:rsidR="00E77DA5" w:rsidRPr="00CA2727" w:rsidRDefault="00E77DA5" w:rsidP="00E77DA5">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77DA5" w:rsidRPr="00F949C7" w:rsidRDefault="00E77DA5" w:rsidP="00E77DA5">
      <w:pPr>
        <w:autoSpaceDE w:val="0"/>
        <w:autoSpaceDN w:val="0"/>
        <w:adjustRightInd w:val="0"/>
        <w:spacing w:line="240" w:lineRule="auto"/>
        <w:jc w:val="both"/>
        <w:rPr>
          <w:rFonts w:ascii="Times New Roman" w:hAnsi="Times New Roman"/>
          <w:bCs/>
        </w:rPr>
      </w:pPr>
      <w:r w:rsidRPr="00CA2727">
        <w:rPr>
          <w:rFonts w:ascii="Times New Roman" w:hAnsi="Times New Roman"/>
          <w:bCs/>
          <w:color w:val="000000"/>
        </w:rPr>
        <w:t xml:space="preserve">Понуду доставити на адресу: </w:t>
      </w:r>
      <w:r>
        <w:rPr>
          <w:rFonts w:ascii="Times New Roman" w:hAnsi="Times New Roman"/>
          <w:b/>
          <w:bCs/>
          <w:color w:val="000000"/>
          <w:lang w:val="sr-Cyrl-CS"/>
        </w:rPr>
        <w:t>Установа за одрасле и старије „ Гвозден Јованчићевић „ Велики Поповац</w:t>
      </w:r>
      <w:r w:rsidRPr="00CA2727">
        <w:rPr>
          <w:rFonts w:ascii="Times New Roman" w:hAnsi="Times New Roman"/>
          <w:b/>
          <w:bCs/>
          <w:color w:val="000000"/>
        </w:rPr>
        <w:t xml:space="preserve"> 12300 Петровац на Млави,</w:t>
      </w:r>
      <w:r>
        <w:rPr>
          <w:rFonts w:ascii="Times New Roman" w:hAnsi="Times New Roman"/>
          <w:b/>
          <w:bCs/>
          <w:color w:val="000000"/>
        </w:rPr>
        <w:t xml:space="preserve"> </w:t>
      </w:r>
      <w:r w:rsidRPr="00CA2727">
        <w:rPr>
          <w:rFonts w:ascii="Times New Roman" w:hAnsi="Times New Roman"/>
          <w:b/>
          <w:bCs/>
          <w:color w:val="000000"/>
        </w:rPr>
        <w:t xml:space="preserve">са назнаком: ,,Понуда за јавну набавку </w:t>
      </w:r>
      <w:r>
        <w:rPr>
          <w:rFonts w:ascii="Times New Roman" w:hAnsi="Times New Roman"/>
          <w:b/>
          <w:bCs/>
          <w:color w:val="000000"/>
          <w:lang w:val="sr-Cyrl-CS"/>
        </w:rPr>
        <w:t>добра</w:t>
      </w:r>
      <w:r w:rsidRPr="00CA2727">
        <w:rPr>
          <w:rFonts w:ascii="Times New Roman" w:hAnsi="Times New Roman"/>
          <w:b/>
          <w:bCs/>
          <w:color w:val="000000"/>
          <w:sz w:val="20"/>
          <w:szCs w:val="20"/>
        </w:rPr>
        <w:t xml:space="preserve"> –</w:t>
      </w:r>
      <w:r>
        <w:rPr>
          <w:rFonts w:ascii="Times New Roman" w:hAnsi="Times New Roman"/>
          <w:b/>
          <w:bCs/>
          <w:sz w:val="24"/>
          <w:szCs w:val="24"/>
        </w:rPr>
        <w:t xml:space="preserve"> </w:t>
      </w:r>
      <w:r>
        <w:rPr>
          <w:rFonts w:ascii="Times New Roman" w:hAnsi="Times New Roman"/>
          <w:b/>
          <w:bCs/>
          <w:sz w:val="24"/>
          <w:szCs w:val="24"/>
          <w:lang w:val="sr-Cyrl-CS"/>
        </w:rPr>
        <w:t>Набавка кукуруза у зрну рода 2016 године( Партија бр.1 ) - Набавка кукуруза у клипу рода 2017 године ( Партија бр.2) и Набавка концентрата, соје и сточног брашна ( партија бр.3 ) ЈН.</w:t>
      </w:r>
      <w:r w:rsidRPr="005A6066">
        <w:rPr>
          <w:rFonts w:ascii="Times New Roman" w:hAnsi="Times New Roman"/>
          <w:b/>
          <w:bCs/>
          <w:sz w:val="24"/>
          <w:szCs w:val="24"/>
        </w:rPr>
        <w:t xml:space="preserve">бр. </w:t>
      </w:r>
      <w:r>
        <w:rPr>
          <w:rFonts w:ascii="Times New Roman" w:hAnsi="Times New Roman"/>
          <w:b/>
          <w:lang w:val="sr-Cyrl-CS"/>
        </w:rPr>
        <w:t>1/17</w:t>
      </w:r>
      <w:r w:rsidRPr="005A6066">
        <w:rPr>
          <w:rFonts w:ascii="Times New Roman" w:hAnsi="Times New Roman"/>
          <w:b/>
        </w:rPr>
        <w:t xml:space="preserve"> - </w:t>
      </w:r>
      <w:r w:rsidRPr="005A6066">
        <w:rPr>
          <w:rFonts w:ascii="Times New Roman" w:hAnsi="Times New Roman"/>
          <w:b/>
          <w:bCs/>
        </w:rPr>
        <w:t>НЕ ОТВАРАТИ”.</w:t>
      </w:r>
    </w:p>
    <w:p w:rsidR="00E77DA5" w:rsidRPr="009A25E2" w:rsidRDefault="00E77DA5" w:rsidP="00E77DA5">
      <w:pPr>
        <w:spacing w:line="240" w:lineRule="auto"/>
        <w:jc w:val="both"/>
        <w:rPr>
          <w:rFonts w:ascii="Times New Roman" w:hAnsi="Times New Roman"/>
        </w:rPr>
      </w:pPr>
      <w:r w:rsidRPr="00CA2727">
        <w:rPr>
          <w:rFonts w:ascii="Times New Roman" w:hAnsi="Times New Roman"/>
          <w:bCs/>
        </w:rPr>
        <w:t xml:space="preserve"> Понуда се сматра благовременом </w:t>
      </w:r>
      <w:r w:rsidRPr="00CA2727">
        <w:rPr>
          <w:rFonts w:ascii="Times New Roman" w:hAnsi="Times New Roman"/>
          <w:bCs/>
          <w:color w:val="000000"/>
        </w:rPr>
        <w:t xml:space="preserve">уколико је примљена од стране наручиоца  </w:t>
      </w:r>
      <w:r w:rsidRPr="00CA2727">
        <w:rPr>
          <w:rFonts w:ascii="Times New Roman" w:hAnsi="Times New Roman"/>
        </w:rPr>
        <w:t>најкасније посл</w:t>
      </w:r>
      <w:r>
        <w:rPr>
          <w:rFonts w:ascii="Times New Roman" w:hAnsi="Times New Roman"/>
        </w:rPr>
        <w:t xml:space="preserve">едњег дана наведеног рока  </w:t>
      </w:r>
      <w:r w:rsidRPr="00CA2727">
        <w:rPr>
          <w:rFonts w:ascii="Times New Roman" w:hAnsi="Times New Roman"/>
        </w:rPr>
        <w:t xml:space="preserve">до </w:t>
      </w:r>
      <w:r>
        <w:rPr>
          <w:rFonts w:ascii="Times New Roman" w:hAnsi="Times New Roman"/>
          <w:b/>
        </w:rPr>
        <w:t>1</w:t>
      </w:r>
      <w:r>
        <w:rPr>
          <w:rFonts w:ascii="Times New Roman" w:hAnsi="Times New Roman"/>
          <w:b/>
          <w:lang w:val="sr-Cyrl-CS"/>
        </w:rPr>
        <w:t>0</w:t>
      </w:r>
      <w:r w:rsidRPr="002F5663">
        <w:rPr>
          <w:rFonts w:ascii="Times New Roman" w:hAnsi="Times New Roman"/>
          <w:b/>
        </w:rPr>
        <w:t>:00</w:t>
      </w:r>
      <w:r w:rsidRPr="00CA2727">
        <w:rPr>
          <w:rFonts w:ascii="Times New Roman" w:hAnsi="Times New Roman"/>
        </w:rPr>
        <w:t xml:space="preserve"> часова</w:t>
      </w:r>
      <w:r w:rsidRPr="00AD6879">
        <w:rPr>
          <w:rFonts w:ascii="Times New Roman" w:hAnsi="Times New Roman"/>
        </w:rPr>
        <w:t>, односно</w:t>
      </w:r>
      <w:r w:rsidRPr="00AD6879">
        <w:rPr>
          <w:rFonts w:ascii="Times New Roman" w:hAnsi="Times New Roman"/>
          <w:b/>
        </w:rPr>
        <w:t xml:space="preserve"> </w:t>
      </w:r>
      <w:r>
        <w:rPr>
          <w:rFonts w:ascii="Times New Roman" w:hAnsi="Times New Roman"/>
          <w:b/>
          <w:u w:val="single"/>
          <w:lang w:val="sr-Cyrl-CS"/>
        </w:rPr>
        <w:t>06</w:t>
      </w:r>
      <w:r>
        <w:rPr>
          <w:rFonts w:ascii="Times New Roman" w:hAnsi="Times New Roman"/>
          <w:b/>
          <w:u w:val="single"/>
        </w:rPr>
        <w:t>.</w:t>
      </w:r>
      <w:r>
        <w:rPr>
          <w:rFonts w:ascii="Times New Roman" w:hAnsi="Times New Roman"/>
          <w:b/>
          <w:u w:val="single"/>
          <w:lang w:val="sr-Cyrl-CS"/>
        </w:rPr>
        <w:t>02</w:t>
      </w:r>
      <w:r w:rsidRPr="00AD6879">
        <w:rPr>
          <w:rFonts w:ascii="Times New Roman" w:hAnsi="Times New Roman"/>
          <w:b/>
          <w:u w:val="single"/>
        </w:rPr>
        <w:t>.2016.</w:t>
      </w:r>
      <w:r w:rsidRPr="00AD6879">
        <w:rPr>
          <w:rFonts w:ascii="Times New Roman" w:hAnsi="Times New Roman"/>
        </w:rPr>
        <w:t xml:space="preserve"> године</w:t>
      </w:r>
      <w:r w:rsidRPr="009A25E2">
        <w:rPr>
          <w:rFonts w:ascii="Times New Roman" w:hAnsi="Times New Roman"/>
        </w:rPr>
        <w:t xml:space="preserve"> до </w:t>
      </w:r>
      <w:r>
        <w:rPr>
          <w:rFonts w:ascii="Times New Roman" w:hAnsi="Times New Roman"/>
          <w:b/>
        </w:rPr>
        <w:t>1</w:t>
      </w:r>
      <w:r>
        <w:rPr>
          <w:rFonts w:ascii="Times New Roman" w:hAnsi="Times New Roman"/>
          <w:b/>
          <w:lang w:val="sr-Cyrl-CS"/>
        </w:rPr>
        <w:t>0</w:t>
      </w:r>
      <w:r>
        <w:rPr>
          <w:rFonts w:ascii="Times New Roman" w:hAnsi="Times New Roman"/>
          <w:b/>
        </w:rPr>
        <w:t>:00</w:t>
      </w:r>
      <w:r w:rsidRPr="009A25E2">
        <w:rPr>
          <w:rFonts w:ascii="Times New Roman" w:hAnsi="Times New Roman"/>
          <w:b/>
        </w:rPr>
        <w:t xml:space="preserve"> </w:t>
      </w:r>
      <w:r w:rsidRPr="00AD6879">
        <w:rPr>
          <w:rFonts w:ascii="Times New Roman" w:hAnsi="Times New Roman"/>
        </w:rPr>
        <w:t>часова</w:t>
      </w:r>
      <w:r w:rsidRPr="009A25E2">
        <w:rPr>
          <w:rFonts w:ascii="Times New Roman" w:hAnsi="Times New Roman"/>
          <w:b/>
        </w:rPr>
        <w:t>.</w:t>
      </w:r>
    </w:p>
    <w:p w:rsidR="00E77DA5" w:rsidRPr="007E543C" w:rsidRDefault="00E77DA5" w:rsidP="00E77DA5">
      <w:pPr>
        <w:autoSpaceDE w:val="0"/>
        <w:autoSpaceDN w:val="0"/>
        <w:adjustRightInd w:val="0"/>
        <w:spacing w:line="240" w:lineRule="auto"/>
        <w:jc w:val="both"/>
        <w:rPr>
          <w:rFonts w:ascii="Times New Roman" w:hAnsi="Times New Roman"/>
          <w:sz w:val="20"/>
          <w:szCs w:val="20"/>
        </w:rPr>
      </w:pPr>
      <w:r w:rsidRPr="009A25E2">
        <w:rPr>
          <w:rFonts w:ascii="Times New Roman" w:hAnsi="Times New Roman"/>
          <w:b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E77DA5" w:rsidRPr="009A25E2" w:rsidRDefault="00E77DA5" w:rsidP="00E77DA5">
      <w:pPr>
        <w:autoSpaceDE w:val="0"/>
        <w:autoSpaceDN w:val="0"/>
        <w:adjustRightInd w:val="0"/>
        <w:spacing w:line="240" w:lineRule="auto"/>
        <w:rPr>
          <w:rFonts w:ascii="Times New Roman" w:hAnsi="Times New Roman"/>
          <w:b/>
          <w:bCs/>
        </w:rPr>
      </w:pPr>
      <w:r w:rsidRPr="007E543C">
        <w:rPr>
          <w:rFonts w:ascii="Times New Roman" w:hAnsi="Times New Roman"/>
          <w:b/>
          <w:bCs/>
        </w:rPr>
        <w:t xml:space="preserve">Jaвно отварање понуда обавиће се дана </w:t>
      </w:r>
      <w:r>
        <w:rPr>
          <w:rFonts w:ascii="Times New Roman" w:hAnsi="Times New Roman"/>
          <w:b/>
          <w:bCs/>
          <w:lang w:val="sr-Cyrl-CS"/>
        </w:rPr>
        <w:t>06.</w:t>
      </w:r>
      <w:r w:rsidRPr="007E543C">
        <w:rPr>
          <w:rFonts w:ascii="Times New Roman" w:hAnsi="Times New Roman"/>
          <w:b/>
          <w:bCs/>
        </w:rPr>
        <w:t xml:space="preserve"> </w:t>
      </w:r>
      <w:r>
        <w:rPr>
          <w:rFonts w:ascii="Times New Roman" w:hAnsi="Times New Roman"/>
          <w:b/>
          <w:bCs/>
          <w:u w:val="single"/>
          <w:lang w:val="sr-Cyrl-CS"/>
        </w:rPr>
        <w:t>02</w:t>
      </w:r>
      <w:r w:rsidRPr="00AD6879">
        <w:rPr>
          <w:rFonts w:ascii="Times New Roman" w:hAnsi="Times New Roman"/>
          <w:b/>
          <w:bCs/>
          <w:u w:val="single"/>
        </w:rPr>
        <w:t>.2016</w:t>
      </w:r>
      <w:r w:rsidRPr="0089684A">
        <w:rPr>
          <w:rFonts w:ascii="Times New Roman" w:hAnsi="Times New Roman"/>
          <w:b/>
          <w:bCs/>
          <w:color w:val="FF0000"/>
        </w:rPr>
        <w:t xml:space="preserve"> </w:t>
      </w:r>
      <w:r w:rsidRPr="007E543C">
        <w:rPr>
          <w:rFonts w:ascii="Times New Roman" w:hAnsi="Times New Roman"/>
          <w:b/>
          <w:bCs/>
        </w:rPr>
        <w:t>.године у1</w:t>
      </w:r>
      <w:r>
        <w:rPr>
          <w:rFonts w:ascii="Times New Roman" w:hAnsi="Times New Roman"/>
          <w:b/>
          <w:bCs/>
          <w:lang w:val="sr-Cyrl-CS"/>
        </w:rPr>
        <w:t>0</w:t>
      </w:r>
      <w:r w:rsidRPr="007E543C">
        <w:rPr>
          <w:rFonts w:ascii="Times New Roman" w:hAnsi="Times New Roman"/>
          <w:b/>
          <w:bCs/>
        </w:rPr>
        <w:t>:</w:t>
      </w:r>
      <w:r>
        <w:rPr>
          <w:rFonts w:ascii="Times New Roman" w:hAnsi="Times New Roman"/>
          <w:b/>
          <w:bCs/>
          <w:lang w:val="sr-Cyrl-CS"/>
        </w:rPr>
        <w:t>15</w:t>
      </w:r>
      <w:r w:rsidRPr="00994468">
        <w:rPr>
          <w:rFonts w:ascii="Times New Roman" w:hAnsi="Times New Roman"/>
          <w:b/>
          <w:bCs/>
          <w:color w:val="FF0000"/>
        </w:rPr>
        <w:t xml:space="preserve"> </w:t>
      </w:r>
      <w:r w:rsidRPr="009A25E2">
        <w:rPr>
          <w:rFonts w:ascii="Times New Roman" w:hAnsi="Times New Roman"/>
          <w:b/>
          <w:bCs/>
        </w:rPr>
        <w:t>часова.</w:t>
      </w:r>
    </w:p>
    <w:p w:rsidR="00E77DA5" w:rsidRPr="009A25E2" w:rsidRDefault="00E77DA5" w:rsidP="00E77DA5">
      <w:pPr>
        <w:autoSpaceDE w:val="0"/>
        <w:autoSpaceDN w:val="0"/>
        <w:adjustRightInd w:val="0"/>
        <w:spacing w:line="240" w:lineRule="auto"/>
        <w:rPr>
          <w:rFonts w:ascii="Times New Roman" w:hAnsi="Times New Roman"/>
          <w:b/>
          <w:bCs/>
          <w:i/>
          <w:iCs/>
        </w:rPr>
      </w:pPr>
      <w:r w:rsidRPr="009A25E2">
        <w:rPr>
          <w:rFonts w:ascii="Times New Roman" w:hAnsi="Times New Roman"/>
          <w:b/>
          <w:bCs/>
          <w:i/>
          <w:iCs/>
        </w:rPr>
        <w:t>3. ПАРТИЈЕ</w:t>
      </w:r>
    </w:p>
    <w:p w:rsidR="00E77DA5" w:rsidRDefault="00E77DA5" w:rsidP="00E77DA5">
      <w:pPr>
        <w:autoSpaceDE w:val="0"/>
        <w:autoSpaceDN w:val="0"/>
        <w:adjustRightInd w:val="0"/>
        <w:spacing w:line="240" w:lineRule="auto"/>
        <w:rPr>
          <w:rFonts w:ascii="Times New Roman" w:hAnsi="Times New Roman"/>
          <w:bCs/>
          <w:color w:val="000000"/>
          <w:lang w:val="sr-Cyrl-CS"/>
        </w:rPr>
      </w:pPr>
      <w:r w:rsidRPr="00CA2727">
        <w:rPr>
          <w:rFonts w:ascii="Times New Roman" w:hAnsi="Times New Roman"/>
          <w:bCs/>
          <w:color w:val="000000"/>
        </w:rPr>
        <w:t>Предметна јавна набавка је обликована у</w:t>
      </w:r>
      <w:r>
        <w:rPr>
          <w:rFonts w:ascii="Times New Roman" w:hAnsi="Times New Roman"/>
          <w:bCs/>
          <w:color w:val="000000"/>
          <w:lang w:val="sr-Cyrl-CS"/>
        </w:rPr>
        <w:t xml:space="preserve"> </w:t>
      </w:r>
      <w:r>
        <w:rPr>
          <w:rFonts w:ascii="Times New Roman" w:hAnsi="Times New Roman"/>
          <w:b/>
          <w:bCs/>
          <w:color w:val="000000"/>
          <w:lang w:val="sr-Cyrl-CS"/>
        </w:rPr>
        <w:t>три</w:t>
      </w:r>
      <w:r w:rsidRPr="00117702">
        <w:rPr>
          <w:rFonts w:ascii="Times New Roman" w:hAnsi="Times New Roman"/>
          <w:b/>
          <w:bCs/>
          <w:color w:val="000000"/>
        </w:rPr>
        <w:t xml:space="preserve"> партије</w:t>
      </w:r>
      <w:r w:rsidRPr="00CA2727">
        <w:rPr>
          <w:rFonts w:ascii="Times New Roman" w:hAnsi="Times New Roman"/>
          <w:bCs/>
          <w:color w:val="000000"/>
        </w:rPr>
        <w:t xml:space="preserve"> .</w:t>
      </w:r>
    </w:p>
    <w:p w:rsidR="00E77DA5" w:rsidRPr="00E77DA5" w:rsidRDefault="00E77DA5" w:rsidP="00E77DA5">
      <w:pPr>
        <w:autoSpaceDE w:val="0"/>
        <w:autoSpaceDN w:val="0"/>
        <w:adjustRightInd w:val="0"/>
        <w:spacing w:line="240" w:lineRule="auto"/>
        <w:rPr>
          <w:rFonts w:ascii="Times New Roman" w:hAnsi="Times New Roman"/>
          <w:bCs/>
          <w:color w:val="000000"/>
          <w:lang w:val="sr-Cyrl-CS"/>
        </w:rPr>
      </w:pPr>
    </w:p>
    <w:p w:rsidR="00E77DA5" w:rsidRPr="008919FF" w:rsidRDefault="00E77DA5" w:rsidP="00E77DA5">
      <w:pPr>
        <w:autoSpaceDE w:val="0"/>
        <w:autoSpaceDN w:val="0"/>
        <w:adjustRightInd w:val="0"/>
        <w:spacing w:line="240" w:lineRule="auto"/>
        <w:rPr>
          <w:rFonts w:ascii="Times New Roman" w:hAnsi="Times New Roman"/>
          <w:bCs/>
          <w:color w:val="000000"/>
          <w:lang w:val="sr-Cyrl-CS"/>
        </w:rPr>
      </w:pPr>
    </w:p>
    <w:p w:rsidR="00E77DA5" w:rsidRPr="00CA2727" w:rsidRDefault="00E77DA5" w:rsidP="00E77DA5">
      <w:pPr>
        <w:spacing w:line="240" w:lineRule="auto"/>
        <w:jc w:val="both"/>
        <w:rPr>
          <w:rFonts w:ascii="Times New Roman" w:hAnsi="Times New Roman"/>
          <w:b/>
          <w:bCs/>
          <w:i/>
          <w:iCs/>
          <w:color w:val="000000"/>
        </w:rPr>
      </w:pPr>
      <w:r w:rsidRPr="00CA2727">
        <w:rPr>
          <w:rFonts w:ascii="Times New Roman" w:hAnsi="Times New Roman"/>
          <w:b/>
          <w:bCs/>
          <w:i/>
          <w:iCs/>
          <w:color w:val="000000"/>
        </w:rPr>
        <w:lastRenderedPageBreak/>
        <w:t>4. ПОНУДА СА ВАРИЈАНТАМА</w:t>
      </w:r>
    </w:p>
    <w:p w:rsidR="00E77DA5" w:rsidRDefault="00E77DA5" w:rsidP="00E77DA5">
      <w:pPr>
        <w:autoSpaceDE w:val="0"/>
        <w:autoSpaceDN w:val="0"/>
        <w:adjustRightInd w:val="0"/>
        <w:spacing w:line="240" w:lineRule="auto"/>
        <w:rPr>
          <w:rFonts w:ascii="Times New Roman" w:hAnsi="Times New Roman"/>
          <w:bCs/>
          <w:color w:val="000000"/>
          <w:lang w:val="sr-Cyrl-CS"/>
        </w:rPr>
      </w:pPr>
      <w:r w:rsidRPr="00CA2727">
        <w:rPr>
          <w:rFonts w:ascii="Times New Roman" w:hAnsi="Times New Roman"/>
          <w:bCs/>
          <w:color w:val="000000"/>
        </w:rPr>
        <w:t>Подношење понуде са варијантама није дозвољено.</w:t>
      </w:r>
    </w:p>
    <w:p w:rsidR="00E77DA5" w:rsidRPr="002A4603" w:rsidRDefault="00E77DA5" w:rsidP="00E77DA5">
      <w:pPr>
        <w:autoSpaceDE w:val="0"/>
        <w:autoSpaceDN w:val="0"/>
        <w:adjustRightInd w:val="0"/>
        <w:spacing w:line="240" w:lineRule="auto"/>
        <w:rPr>
          <w:rFonts w:ascii="Times New Roman" w:hAnsi="Times New Roman"/>
          <w:bCs/>
          <w:color w:val="000000"/>
          <w:lang w:val="sr-Cyrl-CS"/>
        </w:rPr>
      </w:pPr>
    </w:p>
    <w:p w:rsidR="00E77DA5" w:rsidRPr="00CA2727" w:rsidRDefault="00E77DA5" w:rsidP="00E77DA5">
      <w:pPr>
        <w:autoSpaceDE w:val="0"/>
        <w:autoSpaceDN w:val="0"/>
        <w:adjustRightInd w:val="0"/>
        <w:spacing w:line="240" w:lineRule="auto"/>
        <w:rPr>
          <w:rFonts w:ascii="Times New Roman" w:hAnsi="Times New Roman"/>
          <w:b/>
          <w:bCs/>
          <w:i/>
          <w:iCs/>
          <w:color w:val="000000"/>
        </w:rPr>
      </w:pPr>
      <w:r w:rsidRPr="00CA2727">
        <w:rPr>
          <w:rFonts w:ascii="Times New Roman" w:hAnsi="Times New Roman"/>
          <w:b/>
          <w:bCs/>
          <w:i/>
          <w:iCs/>
          <w:color w:val="000000"/>
        </w:rPr>
        <w:t>5. НАЧИН ИЗМЕНЕ, ДОПУНЕ И ОПОЗИВА ПОНУДЕ</w:t>
      </w:r>
    </w:p>
    <w:p w:rsidR="00E77DA5" w:rsidRPr="00CA2727" w:rsidRDefault="00E77DA5" w:rsidP="00E77DA5">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У року за подношење понуде понуђач може да измени, допуни или опозове своју понуду на начин који је одређен за подношење понуде.</w:t>
      </w:r>
    </w:p>
    <w:p w:rsidR="00E77DA5" w:rsidRPr="00CA2727" w:rsidRDefault="00E77DA5" w:rsidP="00E77DA5">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Понуђач је дужан да јасно назначи који део понуде мења односно која документа накнадно доставља.</w:t>
      </w:r>
    </w:p>
    <w:p w:rsidR="00E77DA5" w:rsidRPr="00CA2727" w:rsidRDefault="00E77DA5" w:rsidP="00E77DA5">
      <w:pPr>
        <w:autoSpaceDE w:val="0"/>
        <w:autoSpaceDN w:val="0"/>
        <w:adjustRightInd w:val="0"/>
        <w:spacing w:line="240" w:lineRule="auto"/>
        <w:jc w:val="both"/>
        <w:rPr>
          <w:rFonts w:ascii="Times New Roman" w:hAnsi="Times New Roman"/>
          <w:b/>
          <w:bCs/>
          <w:color w:val="000000"/>
        </w:rPr>
      </w:pPr>
      <w:r w:rsidRPr="00CA2727">
        <w:rPr>
          <w:rFonts w:ascii="Times New Roman" w:hAnsi="Times New Roman"/>
          <w:bCs/>
          <w:color w:val="000000"/>
        </w:rPr>
        <w:t>Измену, допуну или опозив понуде треба доставити на адресу:</w:t>
      </w:r>
      <w:r>
        <w:rPr>
          <w:rFonts w:ascii="Times New Roman" w:hAnsi="Times New Roman"/>
          <w:b/>
          <w:bCs/>
          <w:color w:val="000000"/>
        </w:rPr>
        <w:t xml:space="preserve"> </w:t>
      </w:r>
      <w:r>
        <w:rPr>
          <w:rFonts w:ascii="Times New Roman" w:hAnsi="Times New Roman"/>
          <w:b/>
          <w:bCs/>
          <w:color w:val="000000"/>
          <w:lang w:val="sr-Cyrl-CS"/>
        </w:rPr>
        <w:t>Установа за одрасле и старије „ Гвозден Јованчићевић“ велики Поповац,</w:t>
      </w:r>
      <w:r w:rsidRPr="00CA2727">
        <w:rPr>
          <w:rFonts w:ascii="Times New Roman" w:hAnsi="Times New Roman"/>
          <w:b/>
          <w:bCs/>
          <w:color w:val="000000"/>
        </w:rPr>
        <w:t xml:space="preserve"> 12300 Петровац на Млави</w:t>
      </w:r>
      <w:r w:rsidRPr="00CA2727">
        <w:rPr>
          <w:rFonts w:ascii="Times New Roman" w:hAnsi="Times New Roman"/>
          <w:bCs/>
          <w:color w:val="000000"/>
        </w:rPr>
        <w:t>,–са назнаком:</w:t>
      </w:r>
    </w:p>
    <w:p w:rsidR="00E77DA5" w:rsidRPr="00D8718D" w:rsidRDefault="00E77DA5" w:rsidP="00E77DA5">
      <w:pPr>
        <w:autoSpaceDE w:val="0"/>
        <w:autoSpaceDN w:val="0"/>
        <w:adjustRightInd w:val="0"/>
        <w:spacing w:line="240" w:lineRule="auto"/>
        <w:rPr>
          <w:rFonts w:ascii="Times New Roman" w:hAnsi="Times New Roman"/>
          <w:bCs/>
        </w:rPr>
      </w:pPr>
      <w:r w:rsidRPr="00CA2727">
        <w:rPr>
          <w:rFonts w:ascii="Times New Roman" w:hAnsi="Times New Roman"/>
          <w:b/>
          <w:bCs/>
          <w:color w:val="000000"/>
        </w:rPr>
        <w:t>„Измена понуде за јавну набавку  -</w:t>
      </w:r>
      <w:r>
        <w:rPr>
          <w:rFonts w:ascii="Times New Roman" w:hAnsi="Times New Roman"/>
          <w:b/>
          <w:bCs/>
          <w:color w:val="000000"/>
          <w:lang w:val="sr-Cyrl-CS"/>
        </w:rPr>
        <w:t>добра</w:t>
      </w:r>
      <w:r w:rsidRPr="00CA2727">
        <w:rPr>
          <w:rFonts w:ascii="Times New Roman" w:hAnsi="Times New Roman"/>
          <w:b/>
          <w:bCs/>
          <w:color w:val="000000"/>
        </w:rPr>
        <w:t xml:space="preserve"> </w:t>
      </w:r>
      <w:r>
        <w:rPr>
          <w:rFonts w:ascii="Times New Roman" w:hAnsi="Times New Roman"/>
          <w:b/>
          <w:bCs/>
          <w:sz w:val="16"/>
          <w:szCs w:val="16"/>
        </w:rPr>
        <w:t>–</w:t>
      </w:r>
      <w:r>
        <w:rPr>
          <w:rFonts w:ascii="Times New Roman" w:hAnsi="Times New Roman"/>
          <w:b/>
          <w:bCs/>
          <w:sz w:val="24"/>
          <w:szCs w:val="24"/>
        </w:rPr>
        <w:t xml:space="preserve"> </w:t>
      </w:r>
      <w:r>
        <w:rPr>
          <w:rFonts w:ascii="Times New Roman" w:hAnsi="Times New Roman"/>
          <w:b/>
          <w:bCs/>
          <w:sz w:val="24"/>
          <w:szCs w:val="24"/>
          <w:lang w:val="sr-Cyrl-CS"/>
        </w:rPr>
        <w:t>НАБАВКА КУКУРУЗА У ЗРНУ, КЛИПУ И НАБАВКА КОНЦЕНТРАТА, СОЈЕ И СТОЧНОГ БРАШНА</w:t>
      </w:r>
      <w:r>
        <w:rPr>
          <w:rFonts w:ascii="Times New Roman" w:hAnsi="Times New Roman"/>
          <w:b/>
          <w:bCs/>
          <w:sz w:val="24"/>
          <w:szCs w:val="24"/>
        </w:rPr>
        <w:t xml:space="preserve">  </w:t>
      </w:r>
      <w:r w:rsidRPr="00D8718D">
        <w:rPr>
          <w:rFonts w:ascii="Times New Roman" w:hAnsi="Times New Roman"/>
          <w:bCs/>
          <w:sz w:val="24"/>
          <w:szCs w:val="24"/>
        </w:rPr>
        <w:t>бр.</w:t>
      </w:r>
      <w:r>
        <w:rPr>
          <w:rFonts w:ascii="Times New Roman" w:hAnsi="Times New Roman"/>
          <w:bCs/>
          <w:sz w:val="24"/>
          <w:szCs w:val="24"/>
        </w:rPr>
        <w:t xml:space="preserve"> </w:t>
      </w:r>
      <w:r>
        <w:rPr>
          <w:rFonts w:ascii="Times New Roman" w:hAnsi="Times New Roman"/>
          <w:bCs/>
          <w:lang w:val="sr-Cyrl-CS"/>
        </w:rPr>
        <w:t>1/17</w:t>
      </w:r>
      <w:r w:rsidRPr="00D8718D">
        <w:rPr>
          <w:rFonts w:ascii="Times New Roman" w:hAnsi="Times New Roman"/>
          <w:b/>
          <w:bCs/>
        </w:rPr>
        <w:t xml:space="preserve"> </w:t>
      </w:r>
      <w:r w:rsidRPr="00D8718D">
        <w:rPr>
          <w:rFonts w:ascii="Times New Roman" w:hAnsi="Times New Roman"/>
          <w:bCs/>
        </w:rPr>
        <w:t>„</w:t>
      </w:r>
      <w:r w:rsidRPr="00D8718D">
        <w:rPr>
          <w:rFonts w:ascii="Times New Roman" w:hAnsi="Times New Roman"/>
          <w:b/>
          <w:bCs/>
        </w:rPr>
        <w:t>НЕ ОТВАРАТИ</w:t>
      </w:r>
      <w:r w:rsidRPr="00D8718D">
        <w:rPr>
          <w:rFonts w:ascii="Times New Roman" w:hAnsi="Times New Roman"/>
          <w:bCs/>
        </w:rPr>
        <w:t>”</w:t>
      </w:r>
      <w:r w:rsidRPr="00D8718D">
        <w:rPr>
          <w:rFonts w:ascii="Times New Roman" w:hAnsi="Times New Roman"/>
          <w:b/>
          <w:bCs/>
        </w:rPr>
        <w:t xml:space="preserve"> </w:t>
      </w:r>
      <w:r w:rsidRPr="00D8718D">
        <w:rPr>
          <w:rFonts w:ascii="Times New Roman" w:hAnsi="Times New Roman"/>
          <w:bCs/>
        </w:rPr>
        <w:t>или</w:t>
      </w:r>
    </w:p>
    <w:p w:rsidR="00E77DA5" w:rsidRPr="00D8718D" w:rsidRDefault="00E77DA5" w:rsidP="00E77DA5">
      <w:pPr>
        <w:autoSpaceDE w:val="0"/>
        <w:autoSpaceDN w:val="0"/>
        <w:adjustRightInd w:val="0"/>
        <w:spacing w:line="240" w:lineRule="auto"/>
        <w:jc w:val="both"/>
        <w:rPr>
          <w:rFonts w:ascii="Times New Roman" w:hAnsi="Times New Roman"/>
          <w:bCs/>
        </w:rPr>
      </w:pPr>
      <w:r w:rsidRPr="00CA2727">
        <w:rPr>
          <w:rFonts w:ascii="Times New Roman" w:hAnsi="Times New Roman"/>
          <w:b/>
          <w:bCs/>
        </w:rPr>
        <w:t>„Допуна понуде за јавну набавку</w:t>
      </w:r>
      <w:r>
        <w:rPr>
          <w:rFonts w:ascii="Times New Roman" w:hAnsi="Times New Roman"/>
          <w:b/>
          <w:bCs/>
        </w:rPr>
        <w:t xml:space="preserve"> </w:t>
      </w:r>
      <w:r>
        <w:rPr>
          <w:rFonts w:ascii="Times New Roman" w:hAnsi="Times New Roman"/>
          <w:b/>
          <w:bCs/>
          <w:color w:val="000000"/>
        </w:rPr>
        <w:t>–</w:t>
      </w:r>
      <w:r>
        <w:rPr>
          <w:rFonts w:ascii="Times New Roman" w:hAnsi="Times New Roman"/>
          <w:b/>
          <w:bCs/>
          <w:color w:val="000000"/>
          <w:lang w:val="sr-Cyrl-CS"/>
        </w:rPr>
        <w:t xml:space="preserve">добра – </w:t>
      </w:r>
      <w:r>
        <w:rPr>
          <w:rFonts w:ascii="Times New Roman" w:hAnsi="Times New Roman"/>
          <w:b/>
          <w:bCs/>
          <w:sz w:val="24"/>
          <w:szCs w:val="24"/>
        </w:rPr>
        <w:t xml:space="preserve"> </w:t>
      </w:r>
      <w:r>
        <w:rPr>
          <w:rFonts w:ascii="Times New Roman" w:hAnsi="Times New Roman"/>
          <w:b/>
          <w:bCs/>
          <w:sz w:val="24"/>
          <w:szCs w:val="24"/>
          <w:lang w:val="sr-Cyrl-CS"/>
        </w:rPr>
        <w:t>НАБАВКА КУКУРУЗА У ЗРНУ, КЛИПУ И НАБАВКА КОНЦЕНТРАТА, СОЈЕ И СТОЧНОГ БРАШНА</w:t>
      </w:r>
      <w:r>
        <w:rPr>
          <w:rFonts w:ascii="Times New Roman" w:hAnsi="Times New Roman"/>
          <w:b/>
          <w:bCs/>
          <w:sz w:val="24"/>
          <w:szCs w:val="24"/>
        </w:rPr>
        <w:t xml:space="preserve"> </w:t>
      </w:r>
      <w:r w:rsidRPr="00D8718D">
        <w:rPr>
          <w:rFonts w:ascii="Times New Roman" w:hAnsi="Times New Roman"/>
          <w:bCs/>
          <w:sz w:val="24"/>
          <w:szCs w:val="24"/>
        </w:rPr>
        <w:t>бр</w:t>
      </w:r>
      <w:r>
        <w:rPr>
          <w:rFonts w:ascii="Times New Roman" w:hAnsi="Times New Roman"/>
          <w:bCs/>
          <w:sz w:val="24"/>
          <w:szCs w:val="24"/>
          <w:lang w:val="sr-Cyrl-CS"/>
        </w:rPr>
        <w:t xml:space="preserve">1/17 </w:t>
      </w:r>
      <w:r w:rsidRPr="00D8718D">
        <w:rPr>
          <w:rFonts w:ascii="Times New Roman" w:hAnsi="Times New Roman"/>
          <w:bCs/>
        </w:rPr>
        <w:t>„</w:t>
      </w:r>
      <w:r w:rsidRPr="00D8718D">
        <w:rPr>
          <w:rFonts w:ascii="Times New Roman" w:hAnsi="Times New Roman"/>
          <w:b/>
          <w:bCs/>
        </w:rPr>
        <w:t>НЕ ОТВАРАТИ</w:t>
      </w:r>
      <w:r w:rsidRPr="00D8718D">
        <w:rPr>
          <w:rFonts w:ascii="Times New Roman" w:hAnsi="Times New Roman"/>
          <w:bCs/>
        </w:rPr>
        <w:t>”</w:t>
      </w:r>
      <w:r w:rsidRPr="00D8718D">
        <w:rPr>
          <w:rFonts w:ascii="Times New Roman" w:hAnsi="Times New Roman"/>
          <w:b/>
          <w:bCs/>
        </w:rPr>
        <w:t xml:space="preserve"> </w:t>
      </w:r>
      <w:r w:rsidRPr="00D8718D">
        <w:rPr>
          <w:rFonts w:ascii="Times New Roman" w:hAnsi="Times New Roman"/>
          <w:bCs/>
        </w:rPr>
        <w:t>или</w:t>
      </w:r>
    </w:p>
    <w:p w:rsidR="00E77DA5" w:rsidRPr="00D8718D" w:rsidRDefault="00E77DA5" w:rsidP="00E77DA5">
      <w:pPr>
        <w:autoSpaceDE w:val="0"/>
        <w:autoSpaceDN w:val="0"/>
        <w:adjustRightInd w:val="0"/>
        <w:spacing w:line="240" w:lineRule="auto"/>
        <w:jc w:val="both"/>
        <w:rPr>
          <w:rFonts w:ascii="Times New Roman" w:hAnsi="Times New Roman"/>
          <w:bCs/>
        </w:rPr>
      </w:pPr>
      <w:r w:rsidRPr="00CA2727">
        <w:rPr>
          <w:rFonts w:ascii="Times New Roman" w:hAnsi="Times New Roman"/>
          <w:b/>
          <w:bCs/>
        </w:rPr>
        <w:t xml:space="preserve"> „Опозив понуде за јавну </w:t>
      </w:r>
      <w:r>
        <w:rPr>
          <w:rFonts w:ascii="Times New Roman" w:hAnsi="Times New Roman"/>
          <w:b/>
          <w:bCs/>
        </w:rPr>
        <w:t>набавку</w:t>
      </w:r>
      <w:r w:rsidRPr="00CA2727">
        <w:rPr>
          <w:rFonts w:ascii="Times New Roman" w:hAnsi="Times New Roman"/>
          <w:b/>
          <w:bCs/>
          <w:color w:val="000000"/>
        </w:rPr>
        <w:t>-</w:t>
      </w:r>
      <w:r w:rsidRPr="00855B67">
        <w:rPr>
          <w:rFonts w:ascii="Times New Roman" w:hAnsi="Times New Roman"/>
          <w:b/>
          <w:bCs/>
          <w:color w:val="000000"/>
        </w:rPr>
        <w:t xml:space="preserve"> </w:t>
      </w:r>
      <w:r w:rsidRPr="00CA2727">
        <w:rPr>
          <w:rFonts w:ascii="Times New Roman" w:hAnsi="Times New Roman"/>
          <w:b/>
          <w:bCs/>
          <w:color w:val="000000"/>
        </w:rPr>
        <w:t>-</w:t>
      </w:r>
      <w:r>
        <w:rPr>
          <w:rFonts w:ascii="Times New Roman" w:hAnsi="Times New Roman"/>
          <w:b/>
          <w:bCs/>
          <w:color w:val="000000"/>
          <w:lang w:val="sr-Cyrl-CS"/>
        </w:rPr>
        <w:t>добра</w:t>
      </w:r>
      <w:r w:rsidRPr="00CA2727">
        <w:rPr>
          <w:rFonts w:ascii="Times New Roman" w:hAnsi="Times New Roman"/>
          <w:b/>
          <w:bCs/>
          <w:color w:val="000000"/>
        </w:rPr>
        <w:t xml:space="preserve"> </w:t>
      </w:r>
      <w:r>
        <w:rPr>
          <w:rFonts w:ascii="Times New Roman" w:hAnsi="Times New Roman"/>
          <w:b/>
          <w:bCs/>
          <w:sz w:val="16"/>
          <w:szCs w:val="16"/>
        </w:rPr>
        <w:t>–</w:t>
      </w:r>
      <w:r>
        <w:rPr>
          <w:rFonts w:ascii="Times New Roman" w:hAnsi="Times New Roman"/>
          <w:b/>
          <w:bCs/>
          <w:sz w:val="24"/>
          <w:szCs w:val="24"/>
        </w:rPr>
        <w:t xml:space="preserve"> </w:t>
      </w:r>
      <w:r>
        <w:rPr>
          <w:rFonts w:ascii="Times New Roman" w:hAnsi="Times New Roman"/>
          <w:b/>
          <w:bCs/>
          <w:sz w:val="24"/>
          <w:szCs w:val="24"/>
          <w:lang w:val="sr-Cyrl-CS"/>
        </w:rPr>
        <w:t>НАБАВКА КУКУРУЗА У ЗРНУ, КЛИПУ И НАБАВКА КОНЦЕНТРАТА, СОЈЕ И СТОЧНОГ БРАШНА</w:t>
      </w:r>
      <w:r>
        <w:rPr>
          <w:rFonts w:ascii="Times New Roman" w:hAnsi="Times New Roman"/>
          <w:b/>
          <w:bCs/>
          <w:sz w:val="24"/>
          <w:szCs w:val="24"/>
        </w:rPr>
        <w:t xml:space="preserve"> </w:t>
      </w:r>
      <w:r w:rsidRPr="00D8718D">
        <w:rPr>
          <w:rFonts w:ascii="Times New Roman" w:hAnsi="Times New Roman"/>
          <w:bCs/>
          <w:sz w:val="24"/>
          <w:szCs w:val="24"/>
        </w:rPr>
        <w:t>бр.</w:t>
      </w:r>
      <w:r>
        <w:rPr>
          <w:rFonts w:ascii="Times New Roman" w:hAnsi="Times New Roman"/>
          <w:bCs/>
          <w:sz w:val="24"/>
          <w:szCs w:val="24"/>
          <w:lang w:val="sr-Cyrl-CS"/>
        </w:rPr>
        <w:t>1/17</w:t>
      </w:r>
      <w:r w:rsidRPr="00D8718D">
        <w:rPr>
          <w:rFonts w:ascii="Times New Roman" w:hAnsi="Times New Roman"/>
          <w:b/>
          <w:bCs/>
        </w:rPr>
        <w:t xml:space="preserve"> </w:t>
      </w:r>
      <w:r w:rsidRPr="00D8718D">
        <w:rPr>
          <w:rFonts w:ascii="Times New Roman" w:hAnsi="Times New Roman"/>
          <w:bCs/>
        </w:rPr>
        <w:t>„</w:t>
      </w:r>
      <w:r w:rsidRPr="00D8718D">
        <w:rPr>
          <w:rFonts w:ascii="Times New Roman" w:hAnsi="Times New Roman"/>
          <w:b/>
          <w:bCs/>
        </w:rPr>
        <w:t>НЕ ОТВАРАТИ</w:t>
      </w:r>
      <w:r w:rsidRPr="00D8718D">
        <w:rPr>
          <w:rFonts w:ascii="Times New Roman" w:hAnsi="Times New Roman"/>
          <w:bCs/>
        </w:rPr>
        <w:t>”</w:t>
      </w:r>
      <w:r w:rsidRPr="00D8718D">
        <w:rPr>
          <w:rFonts w:ascii="Times New Roman" w:hAnsi="Times New Roman"/>
          <w:b/>
          <w:bCs/>
        </w:rPr>
        <w:t xml:space="preserve"> </w:t>
      </w:r>
      <w:r w:rsidRPr="00D8718D">
        <w:rPr>
          <w:rFonts w:ascii="Times New Roman" w:hAnsi="Times New Roman"/>
          <w:bCs/>
        </w:rPr>
        <w:t>или</w:t>
      </w:r>
    </w:p>
    <w:p w:rsidR="00E77DA5" w:rsidRPr="00D8718D" w:rsidRDefault="00E77DA5" w:rsidP="00E77DA5">
      <w:pPr>
        <w:autoSpaceDE w:val="0"/>
        <w:autoSpaceDN w:val="0"/>
        <w:adjustRightInd w:val="0"/>
        <w:spacing w:line="240" w:lineRule="auto"/>
        <w:jc w:val="both"/>
        <w:rPr>
          <w:rFonts w:ascii="Times New Roman" w:hAnsi="Times New Roman"/>
          <w:bCs/>
        </w:rPr>
      </w:pPr>
      <w:r w:rsidRPr="00CA2727">
        <w:rPr>
          <w:rFonts w:ascii="Times New Roman" w:hAnsi="Times New Roman"/>
          <w:b/>
          <w:bCs/>
        </w:rPr>
        <w:t xml:space="preserve"> „Измена и допуна понуде за јавну набавку </w:t>
      </w:r>
      <w:r>
        <w:rPr>
          <w:rFonts w:ascii="Times New Roman" w:hAnsi="Times New Roman"/>
          <w:b/>
          <w:bCs/>
          <w:color w:val="000000"/>
        </w:rPr>
        <w:t>–</w:t>
      </w:r>
      <w:r>
        <w:rPr>
          <w:rFonts w:ascii="Times New Roman" w:hAnsi="Times New Roman"/>
          <w:b/>
          <w:bCs/>
          <w:color w:val="000000"/>
          <w:lang w:val="sr-Cyrl-CS"/>
        </w:rPr>
        <w:t xml:space="preserve">добра </w:t>
      </w:r>
      <w:r>
        <w:rPr>
          <w:rFonts w:ascii="Times New Roman" w:hAnsi="Times New Roman"/>
          <w:b/>
          <w:bCs/>
          <w:sz w:val="16"/>
          <w:szCs w:val="16"/>
        </w:rPr>
        <w:t>–</w:t>
      </w:r>
      <w:r>
        <w:rPr>
          <w:rFonts w:ascii="Times New Roman" w:hAnsi="Times New Roman"/>
          <w:b/>
          <w:bCs/>
          <w:sz w:val="24"/>
          <w:szCs w:val="24"/>
        </w:rPr>
        <w:t xml:space="preserve"> </w:t>
      </w:r>
      <w:r>
        <w:rPr>
          <w:rFonts w:ascii="Times New Roman" w:hAnsi="Times New Roman"/>
          <w:b/>
          <w:bCs/>
          <w:sz w:val="24"/>
          <w:szCs w:val="24"/>
          <w:lang w:val="sr-Cyrl-CS"/>
        </w:rPr>
        <w:t xml:space="preserve"> НАБАВКА КУКУРУЗА У ЗРНУ, КЛИПУ И НАБАВКА КОНЦЕНТРАТА, СОЈЕ И СТОЧНОГ БРАШНА, </w:t>
      </w:r>
      <w:r w:rsidRPr="00D8718D">
        <w:rPr>
          <w:rFonts w:ascii="Times New Roman" w:hAnsi="Times New Roman"/>
          <w:bCs/>
          <w:sz w:val="24"/>
          <w:szCs w:val="24"/>
        </w:rPr>
        <w:t>бр.</w:t>
      </w:r>
      <w:r>
        <w:rPr>
          <w:rFonts w:ascii="Times New Roman" w:hAnsi="Times New Roman"/>
          <w:bCs/>
          <w:sz w:val="24"/>
          <w:szCs w:val="24"/>
        </w:rPr>
        <w:t xml:space="preserve"> </w:t>
      </w:r>
      <w:r>
        <w:rPr>
          <w:rFonts w:ascii="Times New Roman" w:hAnsi="Times New Roman"/>
          <w:bCs/>
          <w:lang w:val="sr-Cyrl-CS"/>
        </w:rPr>
        <w:t xml:space="preserve">1/17 </w:t>
      </w:r>
      <w:r w:rsidRPr="00D8718D">
        <w:rPr>
          <w:rFonts w:ascii="Times New Roman" w:hAnsi="Times New Roman"/>
          <w:bCs/>
        </w:rPr>
        <w:t>„</w:t>
      </w:r>
      <w:r w:rsidRPr="00D8718D">
        <w:rPr>
          <w:rFonts w:ascii="Times New Roman" w:hAnsi="Times New Roman"/>
          <w:b/>
          <w:bCs/>
        </w:rPr>
        <w:t>НЕ ОТВАРАТИ</w:t>
      </w:r>
      <w:r w:rsidRPr="00D8718D">
        <w:rPr>
          <w:rFonts w:ascii="Times New Roman" w:hAnsi="Times New Roman"/>
          <w:bCs/>
        </w:rPr>
        <w:t>”</w:t>
      </w:r>
    </w:p>
    <w:p w:rsidR="00E77DA5" w:rsidRPr="00CA2727" w:rsidRDefault="00E77DA5" w:rsidP="00E77DA5">
      <w:pPr>
        <w:autoSpaceDE w:val="0"/>
        <w:autoSpaceDN w:val="0"/>
        <w:adjustRightInd w:val="0"/>
        <w:spacing w:line="240" w:lineRule="auto"/>
        <w:jc w:val="both"/>
        <w:rPr>
          <w:rFonts w:ascii="Times New Roman" w:hAnsi="Times New Roman"/>
          <w:b/>
          <w:bCs/>
          <w:color w:val="000000"/>
        </w:rPr>
      </w:pPr>
      <w:r w:rsidRPr="00CA2727">
        <w:rPr>
          <w:rFonts w:ascii="Times New Roman" w:hAnsi="Times New Roman"/>
          <w:b/>
          <w:bCs/>
        </w:rPr>
        <w:t xml:space="preserve">  </w:t>
      </w:r>
      <w:r w:rsidRPr="00CA2727">
        <w:rPr>
          <w:rFonts w:ascii="Times New Roman" w:hAnsi="Times New Roman"/>
          <w:bCs/>
        </w:rPr>
        <w:t>На полеђини коверте или на кутији навести</w:t>
      </w:r>
      <w:r w:rsidRPr="00CA2727">
        <w:rPr>
          <w:rFonts w:ascii="Times New Roman" w:hAnsi="Times New Roman"/>
          <w:bCs/>
          <w:color w:val="000000"/>
        </w:rPr>
        <w:t xml:space="preserve">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77DA5" w:rsidRDefault="00E77DA5" w:rsidP="00E77DA5">
      <w:pPr>
        <w:autoSpaceDE w:val="0"/>
        <w:autoSpaceDN w:val="0"/>
        <w:adjustRightInd w:val="0"/>
        <w:spacing w:line="240" w:lineRule="auto"/>
        <w:rPr>
          <w:rFonts w:ascii="Times New Roman" w:hAnsi="Times New Roman"/>
          <w:bCs/>
          <w:color w:val="000000"/>
          <w:lang w:val="sr-Cyrl-CS"/>
        </w:rPr>
      </w:pPr>
      <w:r w:rsidRPr="00CA2727">
        <w:rPr>
          <w:rFonts w:ascii="Times New Roman" w:hAnsi="Times New Roman"/>
          <w:bCs/>
          <w:color w:val="000000"/>
        </w:rPr>
        <w:t>По истеку рока за подношење понуда понуђач не може да повуче нити да мења своју понуду.</w:t>
      </w:r>
    </w:p>
    <w:p w:rsidR="00E77DA5" w:rsidRPr="002A4603" w:rsidRDefault="00E77DA5" w:rsidP="00E77DA5">
      <w:pPr>
        <w:autoSpaceDE w:val="0"/>
        <w:autoSpaceDN w:val="0"/>
        <w:adjustRightInd w:val="0"/>
        <w:spacing w:line="240" w:lineRule="auto"/>
        <w:rPr>
          <w:rFonts w:ascii="Times New Roman" w:hAnsi="Times New Roman"/>
          <w:bCs/>
          <w:color w:val="000000"/>
          <w:lang w:val="sr-Cyrl-CS"/>
        </w:rPr>
      </w:pPr>
    </w:p>
    <w:p w:rsidR="00E77DA5" w:rsidRPr="00CA2727" w:rsidRDefault="00E77DA5" w:rsidP="00E77DA5">
      <w:pPr>
        <w:autoSpaceDE w:val="0"/>
        <w:autoSpaceDN w:val="0"/>
        <w:adjustRightInd w:val="0"/>
        <w:spacing w:line="240" w:lineRule="auto"/>
        <w:rPr>
          <w:rFonts w:ascii="Times New Roman" w:hAnsi="Times New Roman"/>
          <w:b/>
          <w:bCs/>
          <w:i/>
          <w:iCs/>
          <w:color w:val="000000"/>
        </w:rPr>
      </w:pPr>
      <w:r w:rsidRPr="00CA2727">
        <w:rPr>
          <w:rFonts w:ascii="Times New Roman" w:hAnsi="Times New Roman"/>
          <w:b/>
          <w:bCs/>
          <w:i/>
          <w:iCs/>
          <w:color w:val="000000"/>
        </w:rPr>
        <w:t>6. УЧЕСТВОВАЊЕ У ЗАЈЕДНИЧКОЈ ПОНУДИ ИЛИ КАО ПОДИЗВОЂАЧ</w:t>
      </w:r>
    </w:p>
    <w:p w:rsidR="00E77DA5" w:rsidRPr="00CA2727" w:rsidRDefault="00E77DA5" w:rsidP="00E77DA5">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Понуђач може да поднесе само једну понуду .</w:t>
      </w:r>
    </w:p>
    <w:p w:rsidR="00E77DA5" w:rsidRPr="00CA2727" w:rsidRDefault="00E77DA5" w:rsidP="00E77DA5">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E77DA5" w:rsidRDefault="00E77DA5" w:rsidP="00E77DA5">
      <w:pPr>
        <w:autoSpaceDE w:val="0"/>
        <w:autoSpaceDN w:val="0"/>
        <w:adjustRightInd w:val="0"/>
        <w:spacing w:line="240" w:lineRule="auto"/>
        <w:jc w:val="both"/>
        <w:rPr>
          <w:rFonts w:ascii="Times New Roman" w:hAnsi="Times New Roman"/>
          <w:bCs/>
          <w:color w:val="000000"/>
          <w:lang w:val="sr-Cyrl-CS"/>
        </w:rPr>
      </w:pPr>
      <w:r w:rsidRPr="00CA2727">
        <w:rPr>
          <w:rFonts w:ascii="Times New Roman" w:hAnsi="Times New Roman"/>
          <w:bCs/>
          <w:color w:val="000000"/>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77DA5" w:rsidRPr="009E0212" w:rsidRDefault="00E77DA5" w:rsidP="00E77DA5">
      <w:pPr>
        <w:autoSpaceDE w:val="0"/>
        <w:autoSpaceDN w:val="0"/>
        <w:adjustRightInd w:val="0"/>
        <w:spacing w:line="240" w:lineRule="auto"/>
        <w:jc w:val="both"/>
        <w:rPr>
          <w:rFonts w:ascii="Times New Roman" w:hAnsi="Times New Roman"/>
          <w:bCs/>
          <w:color w:val="000000"/>
          <w:lang w:val="sr-Cyrl-CS"/>
        </w:rPr>
      </w:pPr>
    </w:p>
    <w:p w:rsidR="00E77DA5" w:rsidRPr="008919FF" w:rsidRDefault="00E77DA5" w:rsidP="00E77DA5">
      <w:pPr>
        <w:autoSpaceDE w:val="0"/>
        <w:autoSpaceDN w:val="0"/>
        <w:adjustRightInd w:val="0"/>
        <w:spacing w:line="240" w:lineRule="auto"/>
        <w:jc w:val="both"/>
        <w:rPr>
          <w:rFonts w:ascii="Times New Roman" w:hAnsi="Times New Roman"/>
          <w:bCs/>
          <w:color w:val="000000"/>
          <w:lang w:val="sr-Cyrl-CS"/>
        </w:rPr>
      </w:pPr>
    </w:p>
    <w:p w:rsidR="00E77DA5" w:rsidRPr="00CA2727" w:rsidRDefault="00E77DA5" w:rsidP="00E77DA5">
      <w:pPr>
        <w:autoSpaceDE w:val="0"/>
        <w:autoSpaceDN w:val="0"/>
        <w:adjustRightInd w:val="0"/>
        <w:spacing w:line="240" w:lineRule="auto"/>
        <w:rPr>
          <w:rFonts w:ascii="Times New Roman" w:hAnsi="Times New Roman"/>
          <w:b/>
          <w:bCs/>
          <w:i/>
          <w:iCs/>
          <w:color w:val="000000"/>
        </w:rPr>
      </w:pPr>
      <w:r w:rsidRPr="00CA2727">
        <w:rPr>
          <w:rFonts w:ascii="Times New Roman" w:hAnsi="Times New Roman"/>
          <w:b/>
          <w:bCs/>
          <w:i/>
          <w:iCs/>
          <w:color w:val="000000"/>
        </w:rPr>
        <w:lastRenderedPageBreak/>
        <w:t>7. ПОНУДА СА ПОДИЗВОЂАЧЕМ</w:t>
      </w:r>
    </w:p>
    <w:p w:rsidR="00E77DA5" w:rsidRPr="00CA2727" w:rsidRDefault="00E77DA5" w:rsidP="00E77DA5">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E77DA5" w:rsidRPr="00CA2727" w:rsidRDefault="00E77DA5" w:rsidP="00E77DA5">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Понуђач у Образцу понуде наводи назив и седиште подизвођача, уколико ће делимично извршење услуге поверити подизвођачу.</w:t>
      </w:r>
    </w:p>
    <w:p w:rsidR="00E77DA5" w:rsidRPr="00CA2727" w:rsidRDefault="00E77DA5" w:rsidP="00E77DA5">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E77DA5" w:rsidRPr="00CA2727" w:rsidRDefault="00E77DA5" w:rsidP="00E77DA5">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 xml:space="preserve">Понуђач је дужан да за подизвођаче достави доказе о испуњености услова који су наведени у </w:t>
      </w:r>
      <w:r w:rsidRPr="00CA2727">
        <w:rPr>
          <w:rFonts w:ascii="Times New Roman" w:hAnsi="Times New Roman"/>
          <w:bCs/>
        </w:rPr>
        <w:t>Обрасцу</w:t>
      </w:r>
      <w:r>
        <w:rPr>
          <w:rFonts w:ascii="Times New Roman" w:hAnsi="Times New Roman"/>
          <w:bCs/>
        </w:rPr>
        <w:t xml:space="preserve"> изјаве број</w:t>
      </w:r>
      <w:r w:rsidRPr="00CA2727">
        <w:rPr>
          <w:rFonts w:ascii="Times New Roman" w:hAnsi="Times New Roman"/>
          <w:bCs/>
        </w:rPr>
        <w:t xml:space="preserve"> 2 конкурсне</w:t>
      </w:r>
      <w:r w:rsidRPr="00CA2727">
        <w:rPr>
          <w:rFonts w:ascii="Times New Roman" w:hAnsi="Times New Roman"/>
          <w:bCs/>
          <w:color w:val="000000"/>
        </w:rPr>
        <w:t xml:space="preserve"> документације, у складу са упутством како се доказује испуњеност услова.</w:t>
      </w:r>
    </w:p>
    <w:p w:rsidR="00E77DA5" w:rsidRPr="00CA2727" w:rsidRDefault="00E77DA5" w:rsidP="00E77DA5">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E77DA5" w:rsidRPr="00CA2727" w:rsidRDefault="00E77DA5" w:rsidP="00E77DA5">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Понуђач је дужан да наручиоцу, на његов захтев, омогући приступ код подизвођача, ради утврђивања испуњености тражених услова.</w:t>
      </w:r>
    </w:p>
    <w:p w:rsidR="00E77DA5" w:rsidRPr="00CA2727" w:rsidRDefault="00E77DA5" w:rsidP="00E77DA5">
      <w:pPr>
        <w:autoSpaceDE w:val="0"/>
        <w:autoSpaceDN w:val="0"/>
        <w:adjustRightInd w:val="0"/>
        <w:spacing w:line="240" w:lineRule="auto"/>
        <w:rPr>
          <w:rFonts w:ascii="Times New Roman" w:hAnsi="Times New Roman"/>
          <w:b/>
          <w:bCs/>
          <w:i/>
          <w:iCs/>
          <w:color w:val="000000"/>
        </w:rPr>
      </w:pPr>
      <w:r w:rsidRPr="00CA2727">
        <w:rPr>
          <w:rFonts w:ascii="Times New Roman" w:hAnsi="Times New Roman"/>
          <w:b/>
          <w:bCs/>
          <w:i/>
          <w:iCs/>
          <w:color w:val="000000"/>
        </w:rPr>
        <w:t>8. ЗАЈЕДНИЧКА ПОНУДА</w:t>
      </w:r>
    </w:p>
    <w:p w:rsidR="00E77DA5" w:rsidRPr="00CA2727" w:rsidRDefault="00E77DA5" w:rsidP="00E77DA5">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Понуду може поднети група понуђача.</w:t>
      </w:r>
    </w:p>
    <w:p w:rsidR="00E77DA5" w:rsidRPr="00CA2727" w:rsidRDefault="00E77DA5" w:rsidP="00E77DA5">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w:t>
      </w:r>
      <w:r w:rsidRPr="00CA2727">
        <w:rPr>
          <w:rFonts w:ascii="Times New Roman" w:hAnsi="Times New Roman"/>
          <w:bCs/>
        </w:rPr>
        <w:t>(Образац</w:t>
      </w:r>
      <w:r>
        <w:rPr>
          <w:rFonts w:ascii="Times New Roman" w:hAnsi="Times New Roman"/>
          <w:bCs/>
        </w:rPr>
        <w:t xml:space="preserve"> изјаве број</w:t>
      </w:r>
      <w:r w:rsidRPr="00CA2727">
        <w:rPr>
          <w:rFonts w:ascii="Times New Roman" w:hAnsi="Times New Roman"/>
          <w:bCs/>
        </w:rPr>
        <w:t xml:space="preserve"> 4).</w:t>
      </w:r>
    </w:p>
    <w:p w:rsidR="00E77DA5" w:rsidRPr="00CA2727" w:rsidRDefault="00E77DA5" w:rsidP="00E77DA5">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 xml:space="preserve">Група понуђача је дужна да достави све доказе о испуњености услова који су наведени у </w:t>
      </w:r>
      <w:r w:rsidRPr="00CA2727">
        <w:rPr>
          <w:rFonts w:ascii="Times New Roman" w:hAnsi="Times New Roman"/>
          <w:bCs/>
        </w:rPr>
        <w:t>Обрасцу</w:t>
      </w:r>
      <w:r>
        <w:rPr>
          <w:rFonts w:ascii="Times New Roman" w:hAnsi="Times New Roman"/>
          <w:bCs/>
        </w:rPr>
        <w:t xml:space="preserve"> изјаве број</w:t>
      </w:r>
      <w:r w:rsidRPr="00CA2727">
        <w:rPr>
          <w:rFonts w:ascii="Times New Roman" w:hAnsi="Times New Roman"/>
          <w:bCs/>
        </w:rPr>
        <w:t xml:space="preserve"> 3</w:t>
      </w:r>
      <w:r w:rsidRPr="00CA2727">
        <w:rPr>
          <w:rFonts w:ascii="Times New Roman" w:hAnsi="Times New Roman"/>
          <w:bCs/>
          <w:color w:val="000000"/>
        </w:rPr>
        <w:t xml:space="preserve"> конкурсне документације, у складу са упутством како се доказује испуњеност услова. Понуђачи из групе понуђача одговарају неограничено солидарно према наручиоцу.</w:t>
      </w:r>
    </w:p>
    <w:p w:rsidR="00E77DA5" w:rsidRPr="00CA2727" w:rsidRDefault="00E77DA5" w:rsidP="00E77DA5">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Задруга може поднети понуду самостално, у своје име, а за рачун задругара или заједничку понуду у име задругара.</w:t>
      </w:r>
    </w:p>
    <w:p w:rsidR="00E77DA5" w:rsidRPr="00CA2727" w:rsidRDefault="00E77DA5" w:rsidP="00E77DA5">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E77DA5" w:rsidRPr="00CA2727" w:rsidRDefault="00E77DA5" w:rsidP="00E77DA5">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E77DA5" w:rsidRPr="00B8070D" w:rsidRDefault="00E77DA5" w:rsidP="00E77DA5">
      <w:pPr>
        <w:autoSpaceDE w:val="0"/>
        <w:autoSpaceDN w:val="0"/>
        <w:adjustRightInd w:val="0"/>
        <w:spacing w:line="240" w:lineRule="auto"/>
        <w:rPr>
          <w:rFonts w:ascii="Times New Roman" w:hAnsi="Times New Roman"/>
          <w:b/>
          <w:bCs/>
          <w:i/>
          <w:iCs/>
          <w:color w:val="000000"/>
        </w:rPr>
      </w:pPr>
      <w:r w:rsidRPr="00CA2727">
        <w:rPr>
          <w:rFonts w:ascii="Times New Roman" w:hAnsi="Times New Roman"/>
          <w:b/>
          <w:bCs/>
          <w:i/>
          <w:iCs/>
          <w:color w:val="000000"/>
        </w:rPr>
        <w:t>9. НАЧИН И УСЛОВИ ПЛАЋАЊА, ГАРАНТНИ РОК, КАО И ДРУГЕ ОКОЛНОСТИ ОД КОЈИХ ЗАВИСИ  ПРИХВАТЉИВОСТ ПОНУДЕ</w:t>
      </w:r>
      <w:r>
        <w:rPr>
          <w:rFonts w:ascii="Times New Roman" w:hAnsi="Times New Roman"/>
          <w:b/>
          <w:bCs/>
          <w:i/>
          <w:iCs/>
          <w:color w:val="000000"/>
        </w:rPr>
        <w:t>.</w:t>
      </w:r>
    </w:p>
    <w:p w:rsidR="00E77DA5" w:rsidRDefault="00E77DA5" w:rsidP="00E77DA5">
      <w:pPr>
        <w:autoSpaceDE w:val="0"/>
        <w:autoSpaceDN w:val="0"/>
        <w:adjustRightInd w:val="0"/>
        <w:spacing w:line="240" w:lineRule="auto"/>
        <w:rPr>
          <w:rFonts w:ascii="Times New Roman" w:hAnsi="Times New Roman"/>
          <w:b/>
          <w:bCs/>
          <w:i/>
          <w:iCs/>
          <w:color w:val="000000"/>
          <w:u w:val="single"/>
        </w:rPr>
      </w:pPr>
      <w:r w:rsidRPr="00CA2727">
        <w:rPr>
          <w:rFonts w:ascii="Times New Roman" w:hAnsi="Times New Roman"/>
          <w:b/>
          <w:bCs/>
          <w:i/>
          <w:iCs/>
          <w:color w:val="000000"/>
          <w:u w:val="single"/>
        </w:rPr>
        <w:t xml:space="preserve">9.1. </w:t>
      </w:r>
      <w:r w:rsidRPr="00CA2727">
        <w:rPr>
          <w:rFonts w:ascii="Times New Roman" w:hAnsi="Times New Roman"/>
          <w:b/>
          <w:bCs/>
          <w:color w:val="000000"/>
          <w:u w:val="single"/>
        </w:rPr>
        <w:t>Захтеви у погледу начина, рока и услова плаћања</w:t>
      </w:r>
      <w:r w:rsidRPr="00CA2727">
        <w:rPr>
          <w:rFonts w:ascii="Times New Roman" w:hAnsi="Times New Roman"/>
          <w:b/>
          <w:bCs/>
          <w:i/>
          <w:iCs/>
          <w:color w:val="000000"/>
          <w:u w:val="single"/>
        </w:rPr>
        <w:t>.</w:t>
      </w:r>
    </w:p>
    <w:p w:rsidR="00E77DA5" w:rsidRPr="00210A66" w:rsidRDefault="00E77DA5" w:rsidP="00E77DA5">
      <w:pPr>
        <w:autoSpaceDE w:val="0"/>
        <w:autoSpaceDN w:val="0"/>
        <w:adjustRightInd w:val="0"/>
        <w:spacing w:line="240" w:lineRule="auto"/>
        <w:rPr>
          <w:rFonts w:ascii="Times New Roman" w:hAnsi="Times New Roman"/>
          <w:bCs/>
          <w:color w:val="000000"/>
        </w:rPr>
      </w:pPr>
      <w:r w:rsidRPr="000A3D96">
        <w:rPr>
          <w:rFonts w:ascii="Times New Roman" w:hAnsi="Times New Roman"/>
          <w:bCs/>
          <w:iCs/>
        </w:rPr>
        <w:t>Плаћање се врши на рачун понуђача по испостављеном рачуну у року од 45 календарских дана.</w:t>
      </w:r>
      <w:r>
        <w:rPr>
          <w:rFonts w:ascii="Times New Roman" w:hAnsi="Times New Roman"/>
          <w:bCs/>
          <w:iCs/>
        </w:rPr>
        <w:t xml:space="preserve"> </w:t>
      </w:r>
      <w:r w:rsidRPr="000A3D96">
        <w:rPr>
          <w:rFonts w:ascii="Times New Roman" w:hAnsi="Times New Roman"/>
          <w:bCs/>
        </w:rPr>
        <w:t>П</w:t>
      </w:r>
      <w:r w:rsidRPr="006243F7">
        <w:rPr>
          <w:rFonts w:ascii="Times New Roman" w:hAnsi="Times New Roman"/>
          <w:bCs/>
        </w:rPr>
        <w:t>лаћање</w:t>
      </w:r>
      <w:r w:rsidRPr="00210A66">
        <w:rPr>
          <w:rFonts w:ascii="Times New Roman" w:hAnsi="Times New Roman"/>
          <w:bCs/>
          <w:color w:val="000000"/>
        </w:rPr>
        <w:t xml:space="preserve"> се врши на основу</w:t>
      </w:r>
      <w:r>
        <w:rPr>
          <w:rFonts w:ascii="Times New Roman" w:hAnsi="Times New Roman"/>
          <w:bCs/>
          <w:color w:val="000000"/>
        </w:rPr>
        <w:t xml:space="preserve"> уредно примљене </w:t>
      </w:r>
      <w:r w:rsidRPr="00210A66">
        <w:rPr>
          <w:rFonts w:ascii="Times New Roman" w:hAnsi="Times New Roman"/>
          <w:bCs/>
          <w:color w:val="000000"/>
        </w:rPr>
        <w:t xml:space="preserve"> фактуре-документа који испоставља понуђач .</w:t>
      </w:r>
    </w:p>
    <w:p w:rsidR="00E77DA5" w:rsidRPr="003B70E7" w:rsidRDefault="00E77DA5" w:rsidP="00E77DA5">
      <w:pPr>
        <w:spacing w:line="240" w:lineRule="auto"/>
        <w:jc w:val="both"/>
        <w:rPr>
          <w:rFonts w:ascii="Times New Roman" w:hAnsi="Times New Roman"/>
          <w:b/>
          <w:iCs/>
          <w:lang w:val="sr-Cyrl-CS"/>
        </w:rPr>
      </w:pPr>
      <w:r w:rsidRPr="003B70E7">
        <w:rPr>
          <w:rFonts w:ascii="Times New Roman" w:hAnsi="Times New Roman"/>
          <w:b/>
          <w:iCs/>
          <w:lang w:val="sr-Cyrl-CS"/>
        </w:rPr>
        <w:t>Авансно плаћање НИЈЕ  дозвољено.</w:t>
      </w:r>
    </w:p>
    <w:p w:rsidR="00E77DA5" w:rsidRPr="003B70E7" w:rsidRDefault="00E77DA5" w:rsidP="00E77DA5">
      <w:pPr>
        <w:spacing w:line="240" w:lineRule="auto"/>
        <w:jc w:val="both"/>
        <w:rPr>
          <w:rFonts w:ascii="Times New Roman" w:hAnsi="Times New Roman"/>
          <w:b/>
          <w:iCs/>
          <w:lang w:val="sr-Cyrl-CS"/>
        </w:rPr>
      </w:pPr>
    </w:p>
    <w:p w:rsidR="00E77DA5" w:rsidRPr="00854028" w:rsidRDefault="00E77DA5" w:rsidP="00E77DA5">
      <w:pPr>
        <w:autoSpaceDE w:val="0"/>
        <w:autoSpaceDN w:val="0"/>
        <w:adjustRightInd w:val="0"/>
        <w:spacing w:line="240" w:lineRule="auto"/>
        <w:rPr>
          <w:rFonts w:ascii="Times New Roman" w:hAnsi="Times New Roman"/>
          <w:b/>
          <w:bCs/>
          <w:color w:val="000000"/>
          <w:u w:val="single"/>
        </w:rPr>
      </w:pPr>
      <w:r w:rsidRPr="00854028">
        <w:rPr>
          <w:rFonts w:ascii="Times New Roman" w:hAnsi="Times New Roman"/>
          <w:b/>
          <w:bCs/>
          <w:color w:val="000000"/>
          <w:u w:val="single"/>
        </w:rPr>
        <w:lastRenderedPageBreak/>
        <w:t>9.2. Захтев у погледу рока важења понуде</w:t>
      </w:r>
    </w:p>
    <w:p w:rsidR="00E77DA5" w:rsidRPr="003C2CB6" w:rsidRDefault="00E77DA5" w:rsidP="00E77DA5">
      <w:pPr>
        <w:autoSpaceDE w:val="0"/>
        <w:autoSpaceDN w:val="0"/>
        <w:adjustRightInd w:val="0"/>
        <w:spacing w:line="240" w:lineRule="auto"/>
        <w:rPr>
          <w:rFonts w:ascii="Times New Roman" w:hAnsi="Times New Roman"/>
          <w:bCs/>
        </w:rPr>
      </w:pPr>
      <w:r w:rsidRPr="003C2CB6">
        <w:rPr>
          <w:rFonts w:ascii="Times New Roman" w:hAnsi="Times New Roman"/>
          <w:bCs/>
        </w:rPr>
        <w:t>Рок важења понуде не може бити краћи од 30 дана од дана отварања понуда.</w:t>
      </w:r>
    </w:p>
    <w:p w:rsidR="00E77DA5" w:rsidRPr="003C2CB6" w:rsidRDefault="00E77DA5" w:rsidP="00E77DA5">
      <w:pPr>
        <w:autoSpaceDE w:val="0"/>
        <w:autoSpaceDN w:val="0"/>
        <w:adjustRightInd w:val="0"/>
        <w:spacing w:line="240" w:lineRule="auto"/>
        <w:rPr>
          <w:rFonts w:ascii="Times New Roman" w:hAnsi="Times New Roman"/>
          <w:bCs/>
        </w:rPr>
      </w:pPr>
      <w:r w:rsidRPr="003C2CB6">
        <w:rPr>
          <w:rFonts w:ascii="Times New Roman" w:hAnsi="Times New Roman"/>
          <w:bCs/>
        </w:rPr>
        <w:t>У случају истека рока важења понуде, наручилац је дужан да у писаном облику затражи од понуђача продужење рока важења понуде.</w:t>
      </w:r>
    </w:p>
    <w:p w:rsidR="00E77DA5" w:rsidRPr="003C2CB6" w:rsidRDefault="00E77DA5" w:rsidP="00E77DA5">
      <w:pPr>
        <w:autoSpaceDE w:val="0"/>
        <w:autoSpaceDN w:val="0"/>
        <w:adjustRightInd w:val="0"/>
        <w:spacing w:line="240" w:lineRule="auto"/>
        <w:rPr>
          <w:rFonts w:ascii="Times New Roman" w:hAnsi="Times New Roman"/>
          <w:bCs/>
        </w:rPr>
      </w:pPr>
      <w:r w:rsidRPr="003C2CB6">
        <w:rPr>
          <w:rFonts w:ascii="Times New Roman" w:hAnsi="Times New Roman"/>
          <w:bCs/>
        </w:rPr>
        <w:t>Понуђач који прихвати захтев за продужење рока важења понуде на може мењати понуду.</w:t>
      </w:r>
    </w:p>
    <w:p w:rsidR="00E77DA5" w:rsidRPr="0089684A" w:rsidRDefault="00E77DA5" w:rsidP="00E77DA5">
      <w:pPr>
        <w:autoSpaceDE w:val="0"/>
        <w:autoSpaceDN w:val="0"/>
        <w:adjustRightInd w:val="0"/>
        <w:spacing w:line="240" w:lineRule="auto"/>
        <w:jc w:val="both"/>
        <w:rPr>
          <w:rFonts w:ascii="Times New Roman" w:hAnsi="Times New Roman"/>
          <w:bCs/>
        </w:rPr>
      </w:pPr>
      <w:r w:rsidRPr="00AE0AE3">
        <w:rPr>
          <w:rFonts w:ascii="Times New Roman" w:hAnsi="Times New Roman"/>
          <w:bCs/>
        </w:rPr>
        <w:t>Уколико понуђач понуди краћи рок важења понуде, понудa ће бити одбијена као неприхватљива.</w:t>
      </w:r>
    </w:p>
    <w:p w:rsidR="00E77DA5" w:rsidRPr="009A0F86" w:rsidRDefault="00E77DA5" w:rsidP="00E77DA5">
      <w:pPr>
        <w:autoSpaceDE w:val="0"/>
        <w:autoSpaceDN w:val="0"/>
        <w:adjustRightInd w:val="0"/>
        <w:spacing w:line="240" w:lineRule="auto"/>
        <w:jc w:val="both"/>
        <w:rPr>
          <w:rFonts w:ascii="Times New Roman" w:hAnsi="Times New Roman"/>
          <w:bCs/>
        </w:rPr>
      </w:pPr>
      <w:r w:rsidRPr="009A0F86">
        <w:rPr>
          <w:rFonts w:ascii="Times New Roman" w:hAnsi="Times New Roman"/>
          <w:bCs/>
        </w:rPr>
        <w:t>У случају истека рока важења понуде, наручилац је дужан да у писаном облику затражи од понуђача продужење рока важења понуде.</w:t>
      </w:r>
    </w:p>
    <w:p w:rsidR="00E77DA5" w:rsidRDefault="00E77DA5" w:rsidP="00E77DA5">
      <w:pPr>
        <w:autoSpaceDE w:val="0"/>
        <w:autoSpaceDN w:val="0"/>
        <w:adjustRightInd w:val="0"/>
        <w:spacing w:line="240" w:lineRule="auto"/>
        <w:jc w:val="both"/>
        <w:rPr>
          <w:rFonts w:ascii="Times New Roman" w:hAnsi="Times New Roman"/>
          <w:bCs/>
        </w:rPr>
      </w:pPr>
      <w:r w:rsidRPr="009A0F86">
        <w:rPr>
          <w:rFonts w:ascii="Times New Roman" w:hAnsi="Times New Roman"/>
          <w:bCs/>
        </w:rPr>
        <w:t>Понуђач који прихвати захтев за продужење рока важења</w:t>
      </w:r>
      <w:r w:rsidRPr="00CA2727">
        <w:rPr>
          <w:rFonts w:ascii="Times New Roman" w:hAnsi="Times New Roman"/>
          <w:bCs/>
        </w:rPr>
        <w:t xml:space="preserve"> понуде на може мењати понуду.</w:t>
      </w:r>
    </w:p>
    <w:p w:rsidR="00E77DA5" w:rsidRPr="0089684A" w:rsidRDefault="00E77DA5" w:rsidP="00E77DA5">
      <w:pPr>
        <w:autoSpaceDE w:val="0"/>
        <w:autoSpaceDN w:val="0"/>
        <w:adjustRightInd w:val="0"/>
        <w:spacing w:line="240" w:lineRule="auto"/>
        <w:jc w:val="both"/>
        <w:rPr>
          <w:rFonts w:ascii="Times New Roman" w:hAnsi="Times New Roman"/>
          <w:bCs/>
        </w:rPr>
      </w:pPr>
    </w:p>
    <w:p w:rsidR="00E77DA5" w:rsidRPr="00CA2727" w:rsidRDefault="00E77DA5" w:rsidP="00E77DA5">
      <w:pPr>
        <w:autoSpaceDE w:val="0"/>
        <w:autoSpaceDN w:val="0"/>
        <w:adjustRightInd w:val="0"/>
        <w:spacing w:line="240" w:lineRule="auto"/>
        <w:rPr>
          <w:rFonts w:ascii="Times New Roman" w:hAnsi="Times New Roman"/>
          <w:b/>
          <w:bCs/>
          <w:i/>
          <w:iCs/>
          <w:color w:val="000000"/>
        </w:rPr>
      </w:pPr>
      <w:r w:rsidRPr="00CA2727">
        <w:rPr>
          <w:rFonts w:ascii="Times New Roman" w:hAnsi="Times New Roman"/>
          <w:b/>
          <w:bCs/>
          <w:i/>
          <w:iCs/>
        </w:rPr>
        <w:t>10</w:t>
      </w:r>
      <w:r w:rsidRPr="00CA2727">
        <w:rPr>
          <w:rFonts w:ascii="Times New Roman" w:hAnsi="Times New Roman"/>
          <w:b/>
          <w:bCs/>
          <w:i/>
          <w:iCs/>
          <w:color w:val="000000"/>
        </w:rPr>
        <w:t>. ВАЛУТА И НАЧИН НА КОЈИ МОРА ДА БУДЕ НАВЕДЕНА И ИЗРАЖЕНА ЦЕНА У ПОНУДИ</w:t>
      </w:r>
    </w:p>
    <w:p w:rsidR="00E77DA5" w:rsidRPr="00241A12" w:rsidRDefault="00E77DA5" w:rsidP="00E77DA5">
      <w:pPr>
        <w:autoSpaceDE w:val="0"/>
        <w:autoSpaceDN w:val="0"/>
        <w:adjustRightInd w:val="0"/>
        <w:spacing w:line="240" w:lineRule="auto"/>
        <w:rPr>
          <w:rFonts w:ascii="Times New Roman" w:hAnsi="Times New Roman"/>
          <w:bCs/>
        </w:rPr>
      </w:pPr>
      <w:r w:rsidRPr="00241A12">
        <w:rPr>
          <w:rFonts w:ascii="Times New Roman" w:hAnsi="Times New Roman"/>
          <w:bCs/>
        </w:rPr>
        <w:t xml:space="preserve">Цена мора бити исказана у динарима, са и без ПДВ-а, с тим да ће се за оцену понуде узимати у обзир </w:t>
      </w:r>
      <w:r>
        <w:rPr>
          <w:rFonts w:ascii="Times New Roman" w:hAnsi="Times New Roman"/>
          <w:bCs/>
        </w:rPr>
        <w:t>укупна вредност</w:t>
      </w:r>
      <w:r w:rsidRPr="00241A12">
        <w:rPr>
          <w:rFonts w:ascii="Times New Roman" w:hAnsi="Times New Roman"/>
          <w:bCs/>
        </w:rPr>
        <w:t xml:space="preserve"> из </w:t>
      </w:r>
      <w:r>
        <w:rPr>
          <w:rFonts w:ascii="Times New Roman" w:hAnsi="Times New Roman"/>
          <w:bCs/>
        </w:rPr>
        <w:t>Образ</w:t>
      </w:r>
      <w:r w:rsidRPr="00241A12">
        <w:rPr>
          <w:rFonts w:ascii="Times New Roman" w:hAnsi="Times New Roman"/>
          <w:bCs/>
        </w:rPr>
        <w:t>ца структуре цене без ПДВ-а.</w:t>
      </w:r>
    </w:p>
    <w:p w:rsidR="00E77DA5" w:rsidRPr="00241A12" w:rsidRDefault="00E77DA5" w:rsidP="00E77DA5">
      <w:pPr>
        <w:autoSpaceDE w:val="0"/>
        <w:autoSpaceDN w:val="0"/>
        <w:adjustRightInd w:val="0"/>
        <w:spacing w:line="240" w:lineRule="auto"/>
        <w:rPr>
          <w:rFonts w:ascii="Times New Roman" w:hAnsi="Times New Roman"/>
          <w:bCs/>
        </w:rPr>
      </w:pPr>
      <w:r w:rsidRPr="00241A12">
        <w:rPr>
          <w:rFonts w:ascii="Times New Roman" w:hAnsi="Times New Roman"/>
          <w:bCs/>
        </w:rPr>
        <w:t>Ако је у понуди исказана неуобичајено ниска цена, наручилац ће поступити у складу са чланом 92. Закона.</w:t>
      </w:r>
    </w:p>
    <w:p w:rsidR="00E77DA5" w:rsidRPr="00CA2727" w:rsidRDefault="00E77DA5" w:rsidP="00E77DA5">
      <w:pPr>
        <w:spacing w:line="240" w:lineRule="auto"/>
        <w:jc w:val="both"/>
        <w:rPr>
          <w:rFonts w:ascii="Times New Roman" w:hAnsi="Times New Roman"/>
          <w:b/>
          <w:i/>
          <w:iCs/>
        </w:rPr>
      </w:pPr>
      <w:r w:rsidRPr="00CA2727">
        <w:rPr>
          <w:rFonts w:ascii="Times New Roman" w:hAnsi="Times New Roman"/>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E77DA5" w:rsidRPr="00CA2727" w:rsidRDefault="00E77DA5" w:rsidP="00E77DA5">
      <w:pPr>
        <w:spacing w:line="240" w:lineRule="auto"/>
        <w:jc w:val="both"/>
        <w:rPr>
          <w:rFonts w:ascii="Times New Roman" w:eastAsia="TimesNewRomanPSMT" w:hAnsi="Times New Roman"/>
          <w:bCs/>
          <w:iCs/>
        </w:rPr>
      </w:pPr>
      <w:r w:rsidRPr="00CA2727">
        <w:rPr>
          <w:rFonts w:ascii="Times New Roman" w:eastAsia="TimesNewRomanPSMT" w:hAnsi="Times New Roman"/>
          <w:bCs/>
          <w:iCs/>
        </w:rPr>
        <w:t>Подаци о пореским обавезама се могу добити у Пореској управи, Министарства финансија и привреде.</w:t>
      </w:r>
    </w:p>
    <w:p w:rsidR="00E77DA5" w:rsidRPr="00CA2727" w:rsidRDefault="00E77DA5" w:rsidP="00E77DA5">
      <w:pPr>
        <w:spacing w:line="240" w:lineRule="auto"/>
        <w:jc w:val="both"/>
        <w:rPr>
          <w:rFonts w:ascii="Times New Roman" w:eastAsia="TimesNewRomanPSMT" w:hAnsi="Times New Roman"/>
          <w:bCs/>
          <w:iCs/>
        </w:rPr>
      </w:pPr>
      <w:r w:rsidRPr="00CA2727">
        <w:rPr>
          <w:rFonts w:ascii="Times New Roman" w:eastAsia="TimesNewRomanPSMT" w:hAnsi="Times New Roman"/>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E77DA5" w:rsidRPr="00CA2727" w:rsidRDefault="00E77DA5" w:rsidP="00E77DA5">
      <w:pPr>
        <w:spacing w:line="240" w:lineRule="auto"/>
        <w:jc w:val="both"/>
        <w:rPr>
          <w:rFonts w:ascii="Times New Roman" w:hAnsi="Times New Roman"/>
          <w:b/>
          <w:i/>
          <w:iCs/>
        </w:rPr>
      </w:pPr>
      <w:r w:rsidRPr="00CA2727">
        <w:rPr>
          <w:rFonts w:ascii="Times New Roman" w:eastAsia="TimesNewRomanPSMT" w:hAnsi="Times New Roman"/>
          <w:bCs/>
          <w:iCs/>
        </w:rPr>
        <w:t>Подаци о заштити при запошљавању и условима рада се могу добити у Министарству рада, запошљавања и социјалне политике.</w:t>
      </w:r>
    </w:p>
    <w:p w:rsidR="00E77DA5" w:rsidRPr="00CA2727" w:rsidRDefault="00E77DA5" w:rsidP="00E77DA5">
      <w:pPr>
        <w:autoSpaceDE w:val="0"/>
        <w:autoSpaceDN w:val="0"/>
        <w:adjustRightInd w:val="0"/>
        <w:spacing w:line="240" w:lineRule="auto"/>
        <w:rPr>
          <w:rFonts w:ascii="Times New Roman" w:hAnsi="Times New Roman"/>
          <w:b/>
          <w:bCs/>
          <w:i/>
          <w:iCs/>
          <w:color w:val="000000"/>
        </w:rPr>
      </w:pPr>
      <w:r>
        <w:rPr>
          <w:rFonts w:ascii="Times New Roman" w:hAnsi="Times New Roman"/>
          <w:b/>
          <w:bCs/>
          <w:i/>
          <w:iCs/>
        </w:rPr>
        <w:t>1</w:t>
      </w:r>
      <w:r>
        <w:rPr>
          <w:rFonts w:ascii="Times New Roman" w:hAnsi="Times New Roman"/>
          <w:b/>
          <w:bCs/>
          <w:i/>
          <w:iCs/>
          <w:lang w:val="sr-Cyrl-CS"/>
        </w:rPr>
        <w:t>2</w:t>
      </w:r>
      <w:r w:rsidRPr="00266841">
        <w:rPr>
          <w:rFonts w:ascii="Times New Roman" w:hAnsi="Times New Roman"/>
          <w:b/>
          <w:bCs/>
          <w:i/>
          <w:iCs/>
        </w:rPr>
        <w:t>. ЗАШТИТА ПОВЕРЉИВОСТИ ПОДАТАКА КОЈЕ НАРУЧИЛАЦ СТАВЉА</w:t>
      </w:r>
      <w:r w:rsidRPr="00CA2727">
        <w:rPr>
          <w:rFonts w:ascii="Times New Roman" w:hAnsi="Times New Roman"/>
          <w:b/>
          <w:bCs/>
          <w:i/>
          <w:iCs/>
          <w:color w:val="000000"/>
        </w:rPr>
        <w:t xml:space="preserve"> ПОНУЂАЧИМА НА</w:t>
      </w:r>
      <w:r>
        <w:rPr>
          <w:rFonts w:ascii="Times New Roman" w:hAnsi="Times New Roman"/>
          <w:b/>
          <w:bCs/>
          <w:i/>
          <w:iCs/>
          <w:color w:val="000000"/>
        </w:rPr>
        <w:t xml:space="preserve"> </w:t>
      </w:r>
      <w:r w:rsidRPr="00CA2727">
        <w:rPr>
          <w:rFonts w:ascii="Times New Roman" w:hAnsi="Times New Roman"/>
          <w:b/>
          <w:bCs/>
          <w:i/>
          <w:iCs/>
          <w:color w:val="000000"/>
        </w:rPr>
        <w:t>РАСПОЛАГАЊЕ, УКЉУЧУЈУЋИ И ЊИХОВЕ ПОДИЗВОЂАЧЕ</w:t>
      </w:r>
    </w:p>
    <w:p w:rsidR="00E77DA5" w:rsidRDefault="00E77DA5" w:rsidP="00E77DA5">
      <w:pPr>
        <w:autoSpaceDE w:val="0"/>
        <w:autoSpaceDN w:val="0"/>
        <w:adjustRightInd w:val="0"/>
        <w:spacing w:line="240" w:lineRule="auto"/>
        <w:rPr>
          <w:rFonts w:ascii="Times New Roman" w:hAnsi="Times New Roman"/>
          <w:bCs/>
          <w:color w:val="000000"/>
          <w:lang w:val="sr-Cyrl-CS"/>
        </w:rPr>
      </w:pPr>
      <w:r w:rsidRPr="00CA2727">
        <w:rPr>
          <w:rFonts w:ascii="Times New Roman" w:hAnsi="Times New Roman"/>
          <w:bCs/>
          <w:color w:val="000000"/>
        </w:rPr>
        <w:t>Предметна набавка не садржи поверљиве информације које наручилац ставља на располагање.</w:t>
      </w:r>
    </w:p>
    <w:p w:rsidR="00E77DA5" w:rsidRPr="00117702" w:rsidRDefault="00E77DA5" w:rsidP="00E77DA5">
      <w:pPr>
        <w:autoSpaceDE w:val="0"/>
        <w:autoSpaceDN w:val="0"/>
        <w:adjustRightInd w:val="0"/>
        <w:spacing w:line="240" w:lineRule="auto"/>
        <w:rPr>
          <w:rFonts w:ascii="Times New Roman" w:hAnsi="Times New Roman"/>
          <w:bCs/>
          <w:color w:val="000000"/>
          <w:lang w:val="sr-Cyrl-CS"/>
        </w:rPr>
      </w:pPr>
    </w:p>
    <w:p w:rsidR="00E77DA5" w:rsidRPr="00CA2727" w:rsidRDefault="00E77DA5" w:rsidP="00E77DA5">
      <w:pPr>
        <w:autoSpaceDE w:val="0"/>
        <w:autoSpaceDN w:val="0"/>
        <w:adjustRightInd w:val="0"/>
        <w:spacing w:line="240" w:lineRule="auto"/>
        <w:rPr>
          <w:rFonts w:ascii="Times New Roman" w:hAnsi="Times New Roman"/>
          <w:b/>
          <w:bCs/>
          <w:i/>
          <w:iCs/>
          <w:color w:val="000000"/>
        </w:rPr>
      </w:pPr>
      <w:r>
        <w:rPr>
          <w:rFonts w:ascii="Times New Roman" w:hAnsi="Times New Roman"/>
          <w:b/>
          <w:bCs/>
          <w:i/>
          <w:iCs/>
          <w:color w:val="000000"/>
        </w:rPr>
        <w:t>1</w:t>
      </w:r>
      <w:r>
        <w:rPr>
          <w:rFonts w:ascii="Times New Roman" w:hAnsi="Times New Roman"/>
          <w:b/>
          <w:bCs/>
          <w:i/>
          <w:iCs/>
          <w:color w:val="000000"/>
          <w:lang w:val="sr-Cyrl-CS"/>
        </w:rPr>
        <w:t>3</w:t>
      </w:r>
      <w:r w:rsidRPr="00CA2727">
        <w:rPr>
          <w:rFonts w:ascii="Times New Roman" w:hAnsi="Times New Roman"/>
          <w:b/>
          <w:bCs/>
          <w:i/>
          <w:iCs/>
          <w:color w:val="000000"/>
        </w:rPr>
        <w:t>. ДОДАТНЕ ИНФОРМАЦИЈЕ ИЛИ ПОЈАШЊЕЊА У ВЕЗИ СА ПРИПРЕМАЊЕМ ПОНУДЕ</w:t>
      </w:r>
    </w:p>
    <w:p w:rsidR="00E77DA5" w:rsidRDefault="00E77DA5" w:rsidP="00E77DA5">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Заинтересовано лице може</w:t>
      </w:r>
      <w:r>
        <w:rPr>
          <w:rFonts w:ascii="Times New Roman" w:hAnsi="Times New Roman"/>
          <w:bCs/>
          <w:color w:val="000000"/>
        </w:rPr>
        <w:t xml:space="preserve">, у писаном облику тражити од наручиоца додатне информације или појашњења у вези са припремањем понуде, при чему може да укаже наручиоцу и на евентуалне </w:t>
      </w:r>
      <w:r>
        <w:rPr>
          <w:rFonts w:ascii="Times New Roman" w:hAnsi="Times New Roman"/>
          <w:bCs/>
          <w:color w:val="000000"/>
        </w:rPr>
        <w:lastRenderedPageBreak/>
        <w:t>уочене недостатке и неправилности у конкурсној документацији, најкасније 5 (пет) дана пре истека рока за подношење понуде.</w:t>
      </w:r>
    </w:p>
    <w:p w:rsidR="00E77DA5" w:rsidRPr="00FC020E" w:rsidRDefault="00E77DA5" w:rsidP="00E77DA5">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 xml:space="preserve">Наручилац </w:t>
      </w:r>
      <w:r>
        <w:rPr>
          <w:rFonts w:ascii="Times New Roman" w:hAnsi="Times New Roman"/>
          <w:bCs/>
          <w:color w:val="000000"/>
        </w:rPr>
        <w:t xml:space="preserve">је дужан да у року </w:t>
      </w:r>
      <w:r w:rsidRPr="00CA2727">
        <w:rPr>
          <w:rFonts w:ascii="Times New Roman" w:hAnsi="Times New Roman"/>
          <w:bCs/>
          <w:color w:val="000000"/>
        </w:rPr>
        <w:t xml:space="preserve"> од 3 (три) дана од дана пријема захтева за додатним информацијама или појашњењима конкурсне документације, одговор </w:t>
      </w:r>
      <w:r>
        <w:rPr>
          <w:rFonts w:ascii="Times New Roman" w:hAnsi="Times New Roman"/>
          <w:bCs/>
          <w:color w:val="000000"/>
        </w:rPr>
        <w:t>објави на Порталу и на својој интернет страници.</w:t>
      </w:r>
    </w:p>
    <w:p w:rsidR="00E77DA5" w:rsidRPr="009E0212" w:rsidRDefault="00E77DA5" w:rsidP="00E77DA5">
      <w:pPr>
        <w:autoSpaceDE w:val="0"/>
        <w:autoSpaceDN w:val="0"/>
        <w:adjustRightInd w:val="0"/>
        <w:spacing w:line="240" w:lineRule="auto"/>
        <w:jc w:val="both"/>
        <w:rPr>
          <w:rFonts w:ascii="Times New Roman" w:hAnsi="Times New Roman"/>
          <w:b/>
          <w:bCs/>
          <w:sz w:val="24"/>
          <w:szCs w:val="24"/>
          <w:lang w:val="sr-Cyrl-CS"/>
        </w:rPr>
      </w:pPr>
      <w:r w:rsidRPr="00CA2727">
        <w:rPr>
          <w:rFonts w:ascii="Times New Roman" w:hAnsi="Times New Roman"/>
          <w:bCs/>
          <w:color w:val="000000"/>
        </w:rPr>
        <w:t>Додатне информације или појашњења упућују се са напоменом „Захтев за додатним информацијама или појашњењима конкурсне документације за ЈН бр.</w:t>
      </w:r>
      <w:r>
        <w:rPr>
          <w:rFonts w:ascii="Times New Roman" w:hAnsi="Times New Roman"/>
          <w:bCs/>
          <w:lang w:val="sr-Cyrl-CS"/>
        </w:rPr>
        <w:t>1/17</w:t>
      </w:r>
      <w:r w:rsidRPr="00CA2727">
        <w:rPr>
          <w:rFonts w:ascii="Times New Roman" w:hAnsi="Times New Roman"/>
          <w:b/>
          <w:bCs/>
        </w:rPr>
        <w:t>-</w:t>
      </w:r>
      <w:r>
        <w:rPr>
          <w:rFonts w:ascii="Times New Roman" w:hAnsi="Times New Roman"/>
          <w:b/>
          <w:bCs/>
        </w:rPr>
        <w:t xml:space="preserve"> </w:t>
      </w:r>
      <w:r>
        <w:rPr>
          <w:rFonts w:ascii="Times New Roman" w:hAnsi="Times New Roman"/>
          <w:b/>
          <w:bCs/>
          <w:color w:val="000000"/>
          <w:lang w:val="sr-Cyrl-CS"/>
        </w:rPr>
        <w:t>ДОБРА</w:t>
      </w:r>
      <w:r w:rsidRPr="00CA2727">
        <w:rPr>
          <w:rFonts w:ascii="Times New Roman" w:hAnsi="Times New Roman"/>
          <w:b/>
          <w:bCs/>
          <w:sz w:val="20"/>
          <w:szCs w:val="20"/>
        </w:rPr>
        <w:t xml:space="preserve"> </w:t>
      </w:r>
      <w:r>
        <w:rPr>
          <w:rFonts w:ascii="Times New Roman" w:hAnsi="Times New Roman"/>
          <w:b/>
          <w:bCs/>
          <w:sz w:val="20"/>
          <w:szCs w:val="20"/>
        </w:rPr>
        <w:t>–</w:t>
      </w:r>
      <w:r>
        <w:rPr>
          <w:rFonts w:ascii="Times New Roman" w:hAnsi="Times New Roman"/>
          <w:b/>
          <w:bCs/>
          <w:sz w:val="20"/>
          <w:szCs w:val="20"/>
          <w:lang w:val="sr-Cyrl-CS"/>
        </w:rPr>
        <w:t xml:space="preserve"> НАБАВКА КУКУРУЗА У ЗРНУ РОДА 2016 године ( Партија 1 ), НАБАВКА КУКУРУЗА У КЛИПУ РОДА 2017 године ( Партија 2 )</w:t>
      </w:r>
      <w:r>
        <w:rPr>
          <w:rFonts w:ascii="Times New Roman" w:hAnsi="Times New Roman"/>
          <w:b/>
          <w:bCs/>
          <w:lang w:val="sr-Cyrl-CS"/>
        </w:rPr>
        <w:t xml:space="preserve"> И НАБАВКА КОНЦЕНТРАТА,СОЈЕ И СТОЧНОГ БРАШНА ( Партија 3 )</w:t>
      </w:r>
    </w:p>
    <w:p w:rsidR="00E77DA5" w:rsidRPr="00CA2727" w:rsidRDefault="00E77DA5" w:rsidP="00E77DA5">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E77DA5" w:rsidRPr="00CA2727" w:rsidRDefault="00E77DA5" w:rsidP="00E77DA5">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По истеку рока предвиђеног за подношење понуда наручилац не може да мења нити да допуњује конкурсну документацију.</w:t>
      </w:r>
    </w:p>
    <w:p w:rsidR="00E77DA5" w:rsidRPr="001C09B1" w:rsidRDefault="00E77DA5" w:rsidP="00E77DA5">
      <w:pPr>
        <w:autoSpaceDE w:val="0"/>
        <w:autoSpaceDN w:val="0"/>
        <w:adjustRightInd w:val="0"/>
        <w:spacing w:line="240" w:lineRule="auto"/>
        <w:jc w:val="both"/>
        <w:rPr>
          <w:rFonts w:ascii="Times New Roman" w:hAnsi="Times New Roman"/>
          <w:b/>
          <w:bCs/>
          <w:color w:val="000000"/>
        </w:rPr>
      </w:pPr>
      <w:r w:rsidRPr="00CA2727">
        <w:rPr>
          <w:rFonts w:ascii="Times New Roman" w:hAnsi="Times New Roman"/>
          <w:b/>
          <w:bCs/>
          <w:color w:val="000000"/>
        </w:rPr>
        <w:t>Тражење додатних информација или појашњења у вези са припремањем понуде телефоном није дозвољено. Комуникација у поступку јавне набавке врши се искључиво на начин одређен чланом 20. Закона.</w:t>
      </w:r>
    </w:p>
    <w:p w:rsidR="00E77DA5" w:rsidRPr="00CA2727" w:rsidRDefault="00E77DA5" w:rsidP="00E77DA5">
      <w:pPr>
        <w:autoSpaceDE w:val="0"/>
        <w:autoSpaceDN w:val="0"/>
        <w:adjustRightInd w:val="0"/>
        <w:spacing w:line="240" w:lineRule="auto"/>
        <w:rPr>
          <w:rFonts w:ascii="Times New Roman" w:hAnsi="Times New Roman"/>
          <w:b/>
          <w:bCs/>
          <w:i/>
          <w:iCs/>
          <w:color w:val="000000"/>
        </w:rPr>
      </w:pPr>
      <w:r>
        <w:rPr>
          <w:rFonts w:ascii="Times New Roman" w:hAnsi="Times New Roman"/>
          <w:b/>
          <w:bCs/>
          <w:i/>
          <w:iCs/>
          <w:color w:val="000000"/>
        </w:rPr>
        <w:t>1</w:t>
      </w:r>
      <w:r>
        <w:rPr>
          <w:rFonts w:ascii="Times New Roman" w:hAnsi="Times New Roman"/>
          <w:b/>
          <w:bCs/>
          <w:i/>
          <w:iCs/>
          <w:color w:val="000000"/>
          <w:lang w:val="sr-Cyrl-CS"/>
        </w:rPr>
        <w:t>4</w:t>
      </w:r>
      <w:r w:rsidRPr="00CA2727">
        <w:rPr>
          <w:rFonts w:ascii="Times New Roman" w:hAnsi="Times New Roman"/>
          <w:b/>
          <w:bCs/>
          <w:i/>
          <w:iCs/>
          <w:color w:val="000000"/>
        </w:rPr>
        <w:t>. ДОДАТНА ОБЈАШЊЕЊА ОД ПОНУЂАЧА ПОСЛЕ ОТВАРАЊА ПОНУДА И КОНТРОЛА КОД ПОНУЂАЧА</w:t>
      </w:r>
      <w:r>
        <w:rPr>
          <w:rFonts w:ascii="Times New Roman" w:hAnsi="Times New Roman"/>
          <w:b/>
          <w:bCs/>
          <w:i/>
          <w:iCs/>
          <w:color w:val="000000"/>
        </w:rPr>
        <w:t xml:space="preserve"> </w:t>
      </w:r>
      <w:r w:rsidRPr="00CA2727">
        <w:rPr>
          <w:rFonts w:ascii="Times New Roman" w:hAnsi="Times New Roman"/>
          <w:b/>
          <w:bCs/>
          <w:i/>
          <w:iCs/>
          <w:color w:val="000000"/>
        </w:rPr>
        <w:t>ОДНОСНО ЊЕГОВОГ ПОДИЗВОЂАЧА</w:t>
      </w:r>
    </w:p>
    <w:p w:rsidR="00E77DA5" w:rsidRPr="00CA2727" w:rsidRDefault="00E77DA5" w:rsidP="00E77DA5">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контролу(увид) код понуђача, односно његовог подизвођача (члан 93. Закона).</w:t>
      </w:r>
    </w:p>
    <w:p w:rsidR="00E77DA5" w:rsidRPr="00CA2727" w:rsidRDefault="00E77DA5" w:rsidP="00E77DA5">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Уколико наручилац оцени да су потребна додатна објашњења или је потребно извршити контролу (увид) код понуђача,односно његовог подизвођача, наручилац ће понуђачу оставити примерени рок да поступи по позиву наручиоца,односно да омогући наручиоцу контролу (увид) код понуђача, као и код његовог подизвођача.</w:t>
      </w:r>
    </w:p>
    <w:p w:rsidR="00E77DA5" w:rsidRPr="00CA2727" w:rsidRDefault="00E77DA5" w:rsidP="00E77DA5">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E77DA5" w:rsidRPr="00CA2727" w:rsidRDefault="00E77DA5" w:rsidP="00E77DA5">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У случају разлике између јединичне и укупне цене, меродавна је јединична цена.</w:t>
      </w:r>
    </w:p>
    <w:p w:rsidR="00E77DA5" w:rsidRPr="00CA2727" w:rsidRDefault="00E77DA5" w:rsidP="00E77DA5">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Ако се понуђач не сагласи са исправком рачунских грешака, наручилац ће његову понуду одбити као неприхватљиву.</w:t>
      </w:r>
    </w:p>
    <w:p w:rsidR="00E77DA5" w:rsidRPr="00CA2727" w:rsidRDefault="00E77DA5" w:rsidP="00E77DA5">
      <w:pPr>
        <w:autoSpaceDE w:val="0"/>
        <w:autoSpaceDN w:val="0"/>
        <w:adjustRightInd w:val="0"/>
        <w:spacing w:line="240" w:lineRule="auto"/>
        <w:rPr>
          <w:rFonts w:ascii="Times New Roman" w:hAnsi="Times New Roman"/>
          <w:b/>
          <w:bCs/>
          <w:i/>
          <w:iCs/>
          <w:color w:val="000000"/>
        </w:rPr>
      </w:pPr>
      <w:r>
        <w:rPr>
          <w:rFonts w:ascii="Times New Roman" w:hAnsi="Times New Roman"/>
          <w:b/>
          <w:bCs/>
          <w:i/>
          <w:iCs/>
          <w:color w:val="000000"/>
        </w:rPr>
        <w:t>1</w:t>
      </w:r>
      <w:r>
        <w:rPr>
          <w:rFonts w:ascii="Times New Roman" w:hAnsi="Times New Roman"/>
          <w:b/>
          <w:bCs/>
          <w:i/>
          <w:iCs/>
          <w:color w:val="000000"/>
          <w:lang w:val="sr-Cyrl-CS"/>
        </w:rPr>
        <w:t>5</w:t>
      </w:r>
      <w:r w:rsidRPr="00CA2727">
        <w:rPr>
          <w:rFonts w:ascii="Times New Roman" w:hAnsi="Times New Roman"/>
          <w:b/>
          <w:bCs/>
          <w:i/>
          <w:iCs/>
          <w:color w:val="000000"/>
        </w:rPr>
        <w:t>. ДОДАТНО ОБЕЗБЕЂЕЊЕ ИСПУЊЕЊА УГОВОРНИХ ОБАВЕЗА ПОНУЂАЧА  КОЈИ СЕ НАЛАЗЕ НА СПИСКУ НЕГАТИВНИХ РЕФЕРЕНЦИ</w:t>
      </w:r>
    </w:p>
    <w:p w:rsidR="00E77DA5" w:rsidRDefault="00E77DA5" w:rsidP="00E77DA5">
      <w:pPr>
        <w:autoSpaceDE w:val="0"/>
        <w:autoSpaceDN w:val="0"/>
        <w:adjustRightInd w:val="0"/>
        <w:spacing w:line="240" w:lineRule="auto"/>
        <w:jc w:val="both"/>
        <w:rPr>
          <w:rFonts w:ascii="Times New Roman" w:hAnsi="Times New Roman"/>
          <w:bCs/>
          <w:lang w:val="sr-Cyrl-CS"/>
        </w:rPr>
      </w:pPr>
      <w:r w:rsidRPr="00BF2BE1">
        <w:rPr>
          <w:rFonts w:ascii="Times New Roman" w:hAnsi="Times New Roman"/>
          <w:bCs/>
        </w:rPr>
        <w:t>Наручилац може одбити  понуду понуђача уколико поседује доказ да је понуђач у претходне три године пре објављивања позива за подношење понуда поступао супротно забрани из члана 23. и  25.ЗЈН , учинио повреду конкуренције и доставио неистините податке у понуди или без оправеданих разлога одбио да закључи уговор о јавној набавци, након што му је уговор додељен.  Наручилац може одбити  понуду понуђача уколико поседује доказ да понуђач у претходне три године пре објављивања позива за подношење понуда није испуњавао своје обавезе по раније закљученим уговорима о јавним  набавкама који су се односили на исти предмет набавке.</w:t>
      </w:r>
    </w:p>
    <w:p w:rsidR="00E77DA5" w:rsidRPr="002A4603" w:rsidRDefault="00E77DA5" w:rsidP="00E77DA5">
      <w:pPr>
        <w:autoSpaceDE w:val="0"/>
        <w:autoSpaceDN w:val="0"/>
        <w:adjustRightInd w:val="0"/>
        <w:spacing w:line="240" w:lineRule="auto"/>
        <w:jc w:val="both"/>
        <w:rPr>
          <w:rFonts w:ascii="Times New Roman" w:hAnsi="Times New Roman"/>
          <w:bCs/>
          <w:lang w:val="sr-Cyrl-CS"/>
        </w:rPr>
      </w:pPr>
    </w:p>
    <w:p w:rsidR="00E77DA5" w:rsidRPr="00266841" w:rsidRDefault="00E77DA5" w:rsidP="00E77DA5">
      <w:pPr>
        <w:autoSpaceDE w:val="0"/>
        <w:autoSpaceDN w:val="0"/>
        <w:adjustRightInd w:val="0"/>
        <w:spacing w:line="240" w:lineRule="auto"/>
        <w:jc w:val="both"/>
        <w:rPr>
          <w:rFonts w:ascii="Times New Roman" w:hAnsi="Times New Roman"/>
          <w:b/>
          <w:bCs/>
        </w:rPr>
      </w:pPr>
      <w:r w:rsidRPr="00266841">
        <w:rPr>
          <w:rFonts w:ascii="Times New Roman" w:hAnsi="Times New Roman"/>
          <w:b/>
          <w:bCs/>
        </w:rPr>
        <w:t>1</w:t>
      </w:r>
      <w:r>
        <w:rPr>
          <w:rFonts w:ascii="Times New Roman" w:hAnsi="Times New Roman"/>
          <w:b/>
          <w:bCs/>
          <w:lang w:val="sr-Cyrl-CS"/>
        </w:rPr>
        <w:t>6</w:t>
      </w:r>
      <w:r w:rsidRPr="00266841">
        <w:rPr>
          <w:rFonts w:ascii="Times New Roman" w:hAnsi="Times New Roman"/>
          <w:b/>
          <w:bCs/>
        </w:rPr>
        <w:t xml:space="preserve">. ПОШТОВАЊЕ ОБАВЕЗА КОЈЕ ПРОИЗИЛАЗЕ ИЗ ВАЖЕЋИХ ПРОПИСА </w:t>
      </w:r>
    </w:p>
    <w:p w:rsidR="00E77DA5" w:rsidRPr="00CA2727" w:rsidRDefault="00E77DA5" w:rsidP="00E77DA5">
      <w:pPr>
        <w:spacing w:line="240" w:lineRule="auto"/>
        <w:jc w:val="both"/>
        <w:rPr>
          <w:rFonts w:ascii="Times New Roman" w:eastAsia="Times New Roman" w:hAnsi="Times New Roman"/>
          <w:sz w:val="24"/>
          <w:szCs w:val="24"/>
        </w:rPr>
      </w:pPr>
      <w:r w:rsidRPr="00CA2727">
        <w:rPr>
          <w:rFonts w:ascii="Times New Roman" w:hAnsi="Times New Roman"/>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w:t>
      </w:r>
      <w:r>
        <w:rPr>
          <w:rFonts w:ascii="Times New Roman" w:hAnsi="Times New Roman"/>
          <w:bCs/>
        </w:rPr>
        <w:t>да</w:t>
      </w:r>
      <w:r w:rsidRPr="002943E2">
        <w:rPr>
          <w:rFonts w:ascii="Times New Roman" w:hAnsi="Times New Roman"/>
        </w:rPr>
        <w:t xml:space="preserve"> нема забрану обављања делатности која је на снази у време подношења понуде</w:t>
      </w:r>
      <w:r w:rsidRPr="00CA2727">
        <w:rPr>
          <w:rFonts w:ascii="Times New Roman" w:hAnsi="Times New Roman"/>
        </w:rPr>
        <w:t xml:space="preserve"> ( Образац 5).</w:t>
      </w:r>
    </w:p>
    <w:p w:rsidR="00E77DA5" w:rsidRPr="00CA2727" w:rsidRDefault="00E77DA5" w:rsidP="00E77DA5">
      <w:pPr>
        <w:autoSpaceDE w:val="0"/>
        <w:autoSpaceDN w:val="0"/>
        <w:adjustRightInd w:val="0"/>
        <w:spacing w:line="240" w:lineRule="auto"/>
        <w:rPr>
          <w:rFonts w:ascii="Times New Roman" w:hAnsi="Times New Roman"/>
          <w:b/>
          <w:bCs/>
          <w:i/>
          <w:iCs/>
          <w:color w:val="000000"/>
        </w:rPr>
      </w:pPr>
      <w:r>
        <w:rPr>
          <w:rFonts w:ascii="Times New Roman" w:hAnsi="Times New Roman"/>
          <w:b/>
          <w:bCs/>
          <w:i/>
          <w:iCs/>
          <w:color w:val="000000"/>
        </w:rPr>
        <w:t>1</w:t>
      </w:r>
      <w:r>
        <w:rPr>
          <w:rFonts w:ascii="Times New Roman" w:hAnsi="Times New Roman"/>
          <w:b/>
          <w:bCs/>
          <w:i/>
          <w:iCs/>
          <w:color w:val="000000"/>
          <w:lang w:val="sr-Cyrl-CS"/>
        </w:rPr>
        <w:t>7</w:t>
      </w:r>
      <w:r w:rsidRPr="00CA2727">
        <w:rPr>
          <w:rFonts w:ascii="Times New Roman" w:hAnsi="Times New Roman"/>
          <w:b/>
          <w:bCs/>
          <w:i/>
          <w:iCs/>
          <w:color w:val="000000"/>
        </w:rPr>
        <w:t>. КОРИШЋЕЊЕ ПАТЕНТА И ОДГОВОРНОСТ ЗА ПОВРЕДУ ЗАШТИЋЕНИХ ПРАВА ИНТЕЛЕКТУАЛНЕ</w:t>
      </w:r>
      <w:r>
        <w:rPr>
          <w:rFonts w:ascii="Times New Roman" w:hAnsi="Times New Roman"/>
          <w:b/>
          <w:bCs/>
          <w:i/>
          <w:iCs/>
          <w:color w:val="000000"/>
        </w:rPr>
        <w:t xml:space="preserve"> </w:t>
      </w:r>
      <w:r w:rsidRPr="00CA2727">
        <w:rPr>
          <w:rFonts w:ascii="Times New Roman" w:hAnsi="Times New Roman"/>
          <w:b/>
          <w:bCs/>
          <w:i/>
          <w:iCs/>
          <w:color w:val="000000"/>
        </w:rPr>
        <w:t>СВОЈИНЕ ТРЕЋИХ ЛИЦА</w:t>
      </w:r>
    </w:p>
    <w:p w:rsidR="00E77DA5" w:rsidRPr="00CA2727" w:rsidRDefault="00E77DA5" w:rsidP="00E77DA5">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Накнаду за коришћење патената, као и одговорност за повреду заштићених права интелектуалне својине трећих лица сноси понуђач.</w:t>
      </w:r>
    </w:p>
    <w:p w:rsidR="00E77DA5" w:rsidRPr="00CA2727" w:rsidRDefault="00E77DA5" w:rsidP="00E77DA5">
      <w:pPr>
        <w:autoSpaceDE w:val="0"/>
        <w:autoSpaceDN w:val="0"/>
        <w:adjustRightInd w:val="0"/>
        <w:spacing w:line="240" w:lineRule="auto"/>
        <w:rPr>
          <w:rFonts w:ascii="Times New Roman" w:hAnsi="Times New Roman"/>
          <w:b/>
          <w:bCs/>
          <w:i/>
          <w:iCs/>
          <w:color w:val="000000"/>
        </w:rPr>
      </w:pPr>
      <w:r>
        <w:rPr>
          <w:rFonts w:ascii="Times New Roman" w:hAnsi="Times New Roman"/>
          <w:b/>
          <w:bCs/>
          <w:i/>
          <w:iCs/>
          <w:color w:val="000000"/>
        </w:rPr>
        <w:t>1</w:t>
      </w:r>
      <w:r>
        <w:rPr>
          <w:rFonts w:ascii="Times New Roman" w:hAnsi="Times New Roman"/>
          <w:b/>
          <w:bCs/>
          <w:i/>
          <w:iCs/>
          <w:color w:val="000000"/>
          <w:lang w:val="sr-Cyrl-CS"/>
        </w:rPr>
        <w:t>8</w:t>
      </w:r>
      <w:r w:rsidRPr="00CA2727">
        <w:rPr>
          <w:rFonts w:ascii="Times New Roman" w:hAnsi="Times New Roman"/>
          <w:b/>
          <w:bCs/>
          <w:i/>
          <w:iCs/>
          <w:color w:val="000000"/>
        </w:rPr>
        <w:t>. НАЧИН И РОК ЗА ПОДНОШЕЊЕ ЗАХТЕВА ЗА ЗАШТИТУ ПРАВА ПОНУЂАЧА</w:t>
      </w:r>
    </w:p>
    <w:p w:rsidR="00E77DA5" w:rsidRPr="00CC556B" w:rsidRDefault="00E77DA5" w:rsidP="00E77DA5">
      <w:pPr>
        <w:autoSpaceDE w:val="0"/>
        <w:autoSpaceDN w:val="0"/>
        <w:adjustRightInd w:val="0"/>
        <w:spacing w:line="240" w:lineRule="auto"/>
        <w:jc w:val="both"/>
        <w:rPr>
          <w:rFonts w:ascii="Times New Roman" w:hAnsi="Times New Roman"/>
          <w:bCs/>
        </w:rPr>
      </w:pPr>
      <w:r w:rsidRPr="00CC556B">
        <w:rPr>
          <w:rFonts w:ascii="Times New Roman" w:hAnsi="Times New Roman"/>
          <w:bCs/>
        </w:rPr>
        <w:t>Захтев за заштиту права може да поднесе понуђач, подносилац пријаве, кандидат ,односно заинтересовано лице,  који имају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ЗЈН .</w:t>
      </w:r>
    </w:p>
    <w:p w:rsidR="00E77DA5" w:rsidRPr="00D56820" w:rsidRDefault="00E77DA5" w:rsidP="00E77DA5">
      <w:pPr>
        <w:autoSpaceDE w:val="0"/>
        <w:autoSpaceDN w:val="0"/>
        <w:adjustRightInd w:val="0"/>
        <w:spacing w:line="240" w:lineRule="auto"/>
        <w:jc w:val="both"/>
        <w:rPr>
          <w:rFonts w:ascii="Times New Roman" w:hAnsi="Times New Roman"/>
          <w:bCs/>
        </w:rPr>
      </w:pPr>
      <w:r w:rsidRPr="00D56820">
        <w:rPr>
          <w:rFonts w:ascii="Times New Roman" w:hAnsi="Times New Roman"/>
          <w:bCs/>
        </w:rPr>
        <w:t xml:space="preserve">Захтев за заштиту права подноси се наручиоцу,  а копија се истовремено доставља  </w:t>
      </w:r>
      <w:r>
        <w:rPr>
          <w:rFonts w:ascii="Times New Roman" w:hAnsi="Times New Roman"/>
          <w:bCs/>
        </w:rPr>
        <w:t>Републичкој комисији</w:t>
      </w:r>
      <w:r w:rsidRPr="00D56820">
        <w:rPr>
          <w:rFonts w:ascii="Times New Roman" w:hAnsi="Times New Roman"/>
          <w:bCs/>
        </w:rPr>
        <w:t xml:space="preserve">. Захтев за заштиту права се може поднети у току целог поступка јавне набавке, против сваке радње наручиоца, осим уколико Законом није другачије одређено. Захтев за заштиту права којим се оспорава врста поступка, садржина позива за подношење понуда или конкурсне документције сматраће се благовременим ако је примљен од стране наручиоца најкасније </w:t>
      </w:r>
      <w:r w:rsidRPr="0050161C">
        <w:rPr>
          <w:rFonts w:ascii="Times New Roman" w:hAnsi="Times New Roman"/>
          <w:b/>
          <w:bCs/>
        </w:rPr>
        <w:t>3</w:t>
      </w:r>
      <w:r>
        <w:rPr>
          <w:rFonts w:ascii="Times New Roman" w:hAnsi="Times New Roman"/>
          <w:bCs/>
        </w:rPr>
        <w:t xml:space="preserve"> (</w:t>
      </w:r>
      <w:r w:rsidRPr="00D56820">
        <w:rPr>
          <w:rFonts w:ascii="Times New Roman" w:hAnsi="Times New Roman"/>
          <w:bCs/>
        </w:rPr>
        <w:t>три</w:t>
      </w:r>
      <w:r>
        <w:rPr>
          <w:rFonts w:ascii="Times New Roman" w:hAnsi="Times New Roman"/>
          <w:bCs/>
        </w:rPr>
        <w:t>)</w:t>
      </w:r>
      <w:r w:rsidRPr="00D56820">
        <w:rPr>
          <w:rFonts w:ascii="Times New Roman" w:hAnsi="Times New Roman"/>
          <w:bCs/>
        </w:rPr>
        <w:t xml:space="preserve"> дана пре истека рока за подношење понуда, без обзира на начин достављања и уколико је подносилац захтева у складу са чланом 63.став 2. ЗЈН указао наручиоцу на евентуалне недостатке и неправилности, а наручилац исте није отклонио.</w:t>
      </w:r>
    </w:p>
    <w:p w:rsidR="00E77DA5" w:rsidRPr="00D56820" w:rsidRDefault="00E77DA5" w:rsidP="00E77DA5">
      <w:pPr>
        <w:autoSpaceDE w:val="0"/>
        <w:autoSpaceDN w:val="0"/>
        <w:adjustRightInd w:val="0"/>
        <w:spacing w:line="240" w:lineRule="auto"/>
        <w:jc w:val="both"/>
        <w:rPr>
          <w:rFonts w:ascii="Times New Roman" w:hAnsi="Times New Roman"/>
          <w:bCs/>
        </w:rPr>
      </w:pPr>
      <w:r w:rsidRPr="00D56820">
        <w:rPr>
          <w:rFonts w:ascii="Times New Roman" w:hAnsi="Times New Roman"/>
          <w:bCs/>
        </w:rPr>
        <w:t xml:space="preserve">После доношења одлуке о додели уговора рок за подношење захтева за заштиту права је </w:t>
      </w:r>
      <w:r w:rsidRPr="0050161C">
        <w:rPr>
          <w:rFonts w:ascii="Times New Roman" w:hAnsi="Times New Roman"/>
          <w:b/>
          <w:bCs/>
        </w:rPr>
        <w:t>5</w:t>
      </w:r>
      <w:r w:rsidRPr="00D56820">
        <w:rPr>
          <w:rFonts w:ascii="Times New Roman" w:hAnsi="Times New Roman"/>
          <w:bCs/>
        </w:rPr>
        <w:t xml:space="preserve"> (пет) дана од дана објављивања одлуке о додели уговора на Порталу јавних набавки </w:t>
      </w:r>
      <w:r>
        <w:rPr>
          <w:rFonts w:ascii="Times New Roman" w:hAnsi="Times New Roman"/>
          <w:b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ст.3.и 4.,а подносилац захтева га није поднео пре истека тог рока.</w:t>
      </w:r>
    </w:p>
    <w:p w:rsidR="00E77DA5" w:rsidRDefault="00E77DA5" w:rsidP="00E77DA5">
      <w:pPr>
        <w:autoSpaceDE w:val="0"/>
        <w:autoSpaceDN w:val="0"/>
        <w:adjustRightInd w:val="0"/>
        <w:spacing w:line="240" w:lineRule="auto"/>
        <w:jc w:val="both"/>
        <w:rPr>
          <w:rFonts w:ascii="Times New Roman" w:hAnsi="Times New Roman"/>
          <w:bCs/>
        </w:rPr>
      </w:pPr>
      <w:r w:rsidRPr="00D56820">
        <w:rPr>
          <w:rFonts w:ascii="Times New Roman" w:hAnsi="Times New Roman"/>
          <w:bCs/>
        </w:rPr>
        <w:t>Ако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E77DA5" w:rsidRPr="00D56820" w:rsidRDefault="00E77DA5" w:rsidP="00E77DA5">
      <w:pPr>
        <w:autoSpaceDE w:val="0"/>
        <w:autoSpaceDN w:val="0"/>
        <w:adjustRightInd w:val="0"/>
        <w:spacing w:line="240" w:lineRule="auto"/>
        <w:jc w:val="both"/>
        <w:rPr>
          <w:rFonts w:ascii="Times New Roman" w:hAnsi="Times New Roman"/>
          <w:bCs/>
        </w:rPr>
      </w:pPr>
      <w:r>
        <w:rPr>
          <w:rFonts w:ascii="Times New Roman" w:hAnsi="Times New Roman"/>
          <w:b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E77DA5" w:rsidRDefault="00E77DA5" w:rsidP="00E77DA5">
      <w:pPr>
        <w:autoSpaceDE w:val="0"/>
        <w:autoSpaceDN w:val="0"/>
        <w:adjustRightInd w:val="0"/>
        <w:spacing w:line="240" w:lineRule="auto"/>
        <w:jc w:val="both"/>
        <w:rPr>
          <w:rFonts w:ascii="Times New Roman" w:hAnsi="Times New Roman"/>
          <w:bCs/>
          <w:lang w:val="sr-Cyrl-CS"/>
        </w:rPr>
      </w:pPr>
      <w:r w:rsidRPr="00CF3F7F">
        <w:rPr>
          <w:rFonts w:ascii="Times New Roman" w:hAnsi="Times New Roman"/>
          <w:bCs/>
        </w:rPr>
        <w:t>Подносилац захтева је дужан да на рачун буџета Републике Србије уплати таксу од 60.000,00 динара (број жиро рачуна:</w:t>
      </w:r>
      <w:r w:rsidRPr="00CF3F7F">
        <w:rPr>
          <w:rFonts w:ascii="Times New Roman" w:hAnsi="Times New Roman"/>
        </w:rPr>
        <w:t xml:space="preserve"> 840-30678845-06</w:t>
      </w:r>
      <w:r w:rsidRPr="00CF3F7F">
        <w:rPr>
          <w:rFonts w:ascii="Times New Roman" w:eastAsia="TimesNewRomanPSMT" w:hAnsi="Times New Roman"/>
          <w:bCs/>
        </w:rPr>
        <w:t>, шифра плаћања: 153 или 253</w:t>
      </w:r>
      <w:r w:rsidRPr="00CF3F7F">
        <w:rPr>
          <w:rFonts w:ascii="Times New Roman" w:hAnsi="Times New Roman"/>
          <w:bCs/>
        </w:rPr>
        <w:t>, сврха: Републичка административна такса са назнаком набавке на коју се односи, корисник: Буџет Републике Србије).</w:t>
      </w:r>
    </w:p>
    <w:p w:rsidR="00960E93" w:rsidRPr="00960E93" w:rsidRDefault="00960E93" w:rsidP="00E77DA5">
      <w:pPr>
        <w:autoSpaceDE w:val="0"/>
        <w:autoSpaceDN w:val="0"/>
        <w:adjustRightInd w:val="0"/>
        <w:spacing w:line="240" w:lineRule="auto"/>
        <w:jc w:val="both"/>
        <w:rPr>
          <w:rFonts w:ascii="Times New Roman" w:hAnsi="Times New Roman"/>
          <w:bCs/>
          <w:lang w:val="sr-Cyrl-CS"/>
        </w:rPr>
      </w:pPr>
    </w:p>
    <w:p w:rsidR="00E77DA5" w:rsidRDefault="00E77DA5" w:rsidP="00E77DA5">
      <w:pPr>
        <w:autoSpaceDE w:val="0"/>
        <w:autoSpaceDN w:val="0"/>
        <w:adjustRightInd w:val="0"/>
        <w:spacing w:line="240" w:lineRule="auto"/>
        <w:jc w:val="both"/>
        <w:rPr>
          <w:rFonts w:ascii="Times New Roman" w:hAnsi="Times New Roman"/>
          <w:bCs/>
          <w:lang w:val="sr-Cyrl-CS"/>
        </w:rPr>
      </w:pPr>
    </w:p>
    <w:p w:rsidR="00E77DA5" w:rsidRPr="00E77DA5" w:rsidRDefault="00E77DA5" w:rsidP="00E77DA5">
      <w:pPr>
        <w:autoSpaceDE w:val="0"/>
        <w:autoSpaceDN w:val="0"/>
        <w:adjustRightInd w:val="0"/>
        <w:spacing w:line="240" w:lineRule="auto"/>
        <w:jc w:val="both"/>
        <w:rPr>
          <w:rFonts w:ascii="Times New Roman" w:hAnsi="Times New Roman"/>
          <w:bCs/>
          <w:lang w:val="sr-Cyrl-CS"/>
        </w:rPr>
      </w:pPr>
    </w:p>
    <w:p w:rsidR="00E77DA5" w:rsidRPr="00CA2727" w:rsidRDefault="00E77DA5" w:rsidP="00E77DA5">
      <w:pPr>
        <w:autoSpaceDE w:val="0"/>
        <w:autoSpaceDN w:val="0"/>
        <w:adjustRightInd w:val="0"/>
        <w:spacing w:line="240" w:lineRule="auto"/>
        <w:rPr>
          <w:rFonts w:ascii="Times New Roman" w:hAnsi="Times New Roman"/>
          <w:b/>
          <w:bCs/>
          <w:i/>
          <w:iCs/>
          <w:color w:val="000000"/>
        </w:rPr>
      </w:pPr>
      <w:r>
        <w:rPr>
          <w:rFonts w:ascii="Times New Roman" w:hAnsi="Times New Roman"/>
          <w:b/>
          <w:bCs/>
          <w:i/>
          <w:iCs/>
          <w:color w:val="000000"/>
          <w:lang w:val="sr-Cyrl-CS"/>
        </w:rPr>
        <w:lastRenderedPageBreak/>
        <w:t>19</w:t>
      </w:r>
      <w:r w:rsidRPr="00CA2727">
        <w:rPr>
          <w:rFonts w:ascii="Times New Roman" w:hAnsi="Times New Roman"/>
          <w:b/>
          <w:bCs/>
          <w:i/>
          <w:iCs/>
          <w:color w:val="000000"/>
        </w:rPr>
        <w:t>. РОК У КОЈЕМ ЋЕ УГОВОР БИТИ ЗАКЉУЧЕН</w:t>
      </w:r>
    </w:p>
    <w:p w:rsidR="00E77DA5" w:rsidRPr="00CA2727" w:rsidRDefault="00E77DA5" w:rsidP="00E77DA5">
      <w:pPr>
        <w:autoSpaceDE w:val="0"/>
        <w:autoSpaceDN w:val="0"/>
        <w:adjustRightInd w:val="0"/>
        <w:spacing w:line="240" w:lineRule="auto"/>
        <w:jc w:val="both"/>
        <w:rPr>
          <w:rFonts w:ascii="Times New Roman" w:hAnsi="Times New Roman"/>
          <w:bCs/>
        </w:rPr>
      </w:pPr>
      <w:r w:rsidRPr="00CA2727">
        <w:rPr>
          <w:rFonts w:ascii="Times New Roman" w:hAnsi="Times New Roman"/>
          <w:bCs/>
        </w:rPr>
        <w:t xml:space="preserve">Уговор о јавној набавци ће бити закључен са понуђачем којем је додељен </w:t>
      </w:r>
      <w:r w:rsidRPr="007E543C">
        <w:rPr>
          <w:rFonts w:ascii="Times New Roman" w:hAnsi="Times New Roman"/>
          <w:bCs/>
        </w:rPr>
        <w:t xml:space="preserve">уговор у року од </w:t>
      </w:r>
      <w:r>
        <w:rPr>
          <w:rFonts w:ascii="Times New Roman" w:hAnsi="Times New Roman"/>
          <w:bCs/>
          <w:lang w:val="sr-Cyrl-CS"/>
        </w:rPr>
        <w:t>5</w:t>
      </w:r>
      <w:r>
        <w:rPr>
          <w:rFonts w:ascii="Times New Roman" w:hAnsi="Times New Roman"/>
          <w:bCs/>
        </w:rPr>
        <w:t xml:space="preserve"> </w:t>
      </w:r>
      <w:r w:rsidRPr="00CA2727">
        <w:rPr>
          <w:rFonts w:ascii="Times New Roman" w:hAnsi="Times New Roman"/>
          <w:bCs/>
        </w:rPr>
        <w:t xml:space="preserve">дана од дана протека рока </w:t>
      </w:r>
      <w:r>
        <w:rPr>
          <w:rFonts w:ascii="Times New Roman" w:hAnsi="Times New Roman"/>
          <w:bCs/>
        </w:rPr>
        <w:t xml:space="preserve">за </w:t>
      </w:r>
      <w:r w:rsidRPr="00CA2727">
        <w:rPr>
          <w:rFonts w:ascii="Times New Roman" w:hAnsi="Times New Roman"/>
          <w:bCs/>
        </w:rPr>
        <w:t xml:space="preserve"> подношење захтева за заштиту права из члана 149. Закона.</w:t>
      </w:r>
    </w:p>
    <w:p w:rsidR="00E77DA5" w:rsidRPr="00B12015" w:rsidRDefault="00E77DA5" w:rsidP="00E77DA5">
      <w:pPr>
        <w:autoSpaceDE w:val="0"/>
        <w:autoSpaceDN w:val="0"/>
        <w:adjustRightInd w:val="0"/>
        <w:spacing w:line="240" w:lineRule="auto"/>
        <w:jc w:val="both"/>
        <w:rPr>
          <w:rFonts w:ascii="Times New Roman" w:hAnsi="Times New Roman"/>
          <w:b/>
          <w:bCs/>
          <w:color w:val="000000"/>
        </w:rPr>
      </w:pPr>
      <w:r w:rsidRPr="00CA2727">
        <w:rPr>
          <w:rFonts w:ascii="Times New Roman" w:hAnsi="Times New Roman"/>
          <w:bCs/>
          <w:color w:val="000000"/>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r w:rsidRPr="00B12015">
        <w:rPr>
          <w:rFonts w:ascii="Times New Roman" w:hAnsi="Times New Roman"/>
          <w:bCs/>
          <w:color w:val="000000"/>
        </w:rPr>
        <w:t xml:space="preserve"> </w:t>
      </w:r>
    </w:p>
    <w:p w:rsidR="00E77DA5" w:rsidRPr="00994468" w:rsidRDefault="00E77DA5" w:rsidP="00E77DA5">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Наручилац задржава право да обустави поступак јавне набавке из објективних и доказивих разлога,који се нису могли предвидети у време покретања поступка и који онемогућавају да се започети поступак оконча,односно услед којих је престала потреба наручиоца за предметном набавком због чега се неће понављати у току исте буџетске године, односно у наредних 6 месеци.</w:t>
      </w:r>
    </w:p>
    <w:p w:rsidR="00E77DA5" w:rsidRDefault="00E77DA5" w:rsidP="00E77DA5">
      <w:pPr>
        <w:autoSpaceDE w:val="0"/>
        <w:autoSpaceDN w:val="0"/>
        <w:adjustRightInd w:val="0"/>
        <w:spacing w:line="240" w:lineRule="auto"/>
        <w:rPr>
          <w:rFonts w:ascii="Times New Roman" w:hAnsi="Times New Roman"/>
          <w:b/>
          <w:bCs/>
          <w:color w:val="000000"/>
        </w:rPr>
      </w:pPr>
    </w:p>
    <w:p w:rsidR="00E77DA5" w:rsidRPr="00E463A9" w:rsidRDefault="00E77DA5" w:rsidP="00E77DA5">
      <w:pPr>
        <w:autoSpaceDE w:val="0"/>
        <w:autoSpaceDN w:val="0"/>
        <w:adjustRightInd w:val="0"/>
        <w:spacing w:line="240" w:lineRule="auto"/>
        <w:rPr>
          <w:rFonts w:ascii="Times New Roman" w:hAnsi="Times New Roman"/>
          <w:b/>
          <w:bCs/>
          <w:color w:val="000000"/>
          <w:lang w:val="sr-Cyrl-CS"/>
        </w:rPr>
      </w:pPr>
    </w:p>
    <w:p w:rsidR="00E77DA5" w:rsidRDefault="00E77DA5" w:rsidP="00E77DA5">
      <w:pPr>
        <w:jc w:val="both"/>
        <w:rPr>
          <w:rFonts w:ascii="Arial" w:hAnsi="Arial" w:cs="Arial"/>
          <w:b/>
          <w:i/>
          <w:iCs/>
          <w:lang w:val="sr-Cyrl-CS"/>
        </w:rPr>
      </w:pPr>
      <w:r>
        <w:rPr>
          <w:rFonts w:ascii="Arial" w:hAnsi="Arial" w:cs="Arial"/>
          <w:b/>
          <w:i/>
          <w:iCs/>
          <w:lang w:val="sr-Cyrl-CS"/>
        </w:rPr>
        <w:t>20. НАПОМЕНА: Потребне количине</w:t>
      </w:r>
      <w:r w:rsidR="003B70E7">
        <w:rPr>
          <w:rFonts w:ascii="Arial" w:hAnsi="Arial" w:cs="Arial"/>
          <w:b/>
          <w:i/>
          <w:iCs/>
        </w:rPr>
        <w:t xml:space="preserve"> </w:t>
      </w:r>
      <w:r w:rsidR="003B70E7">
        <w:rPr>
          <w:rFonts w:ascii="Arial" w:hAnsi="Arial" w:cs="Arial"/>
          <w:b/>
          <w:i/>
          <w:iCs/>
          <w:lang w:val="sr-Cyrl-CS"/>
        </w:rPr>
        <w:t>наведених добара</w:t>
      </w:r>
      <w:r>
        <w:rPr>
          <w:rFonts w:ascii="Arial" w:hAnsi="Arial" w:cs="Arial"/>
          <w:b/>
          <w:i/>
          <w:iCs/>
          <w:lang w:val="sr-Cyrl-CS"/>
        </w:rPr>
        <w:t xml:space="preserve"> из конкурсне д</w:t>
      </w:r>
      <w:r w:rsidR="003B70E7">
        <w:rPr>
          <w:rFonts w:ascii="Arial" w:hAnsi="Arial" w:cs="Arial"/>
          <w:b/>
          <w:i/>
          <w:iCs/>
          <w:lang w:val="sr-Cyrl-CS"/>
        </w:rPr>
        <w:t>окументациј</w:t>
      </w:r>
      <w:r>
        <w:rPr>
          <w:rFonts w:ascii="Arial" w:hAnsi="Arial" w:cs="Arial"/>
          <w:b/>
          <w:i/>
          <w:iCs/>
          <w:lang w:val="sr-Cyrl-CS"/>
        </w:rPr>
        <w:t xml:space="preserve"> потенцијални понуђачи ће испоручивати сукцесивно у току 2017 године.</w:t>
      </w:r>
    </w:p>
    <w:p w:rsidR="00E77DA5" w:rsidRDefault="00E77DA5" w:rsidP="00E77DA5">
      <w:pPr>
        <w:jc w:val="both"/>
        <w:rPr>
          <w:rFonts w:ascii="Arial" w:hAnsi="Arial" w:cs="Arial"/>
          <w:b/>
          <w:i/>
          <w:iCs/>
          <w:lang w:val="sr-Cyrl-CS"/>
        </w:rPr>
      </w:pPr>
    </w:p>
    <w:p w:rsidR="00E77DA5" w:rsidRDefault="00E77DA5">
      <w:pPr>
        <w:rPr>
          <w:lang w:val="sr-Cyrl-CS"/>
        </w:rPr>
      </w:pPr>
    </w:p>
    <w:p w:rsidR="00960E93" w:rsidRDefault="00960E93">
      <w:pPr>
        <w:rPr>
          <w:lang w:val="sr-Cyrl-CS"/>
        </w:rPr>
      </w:pPr>
    </w:p>
    <w:p w:rsidR="00960E93" w:rsidRDefault="00960E93">
      <w:pPr>
        <w:rPr>
          <w:lang w:val="sr-Cyrl-CS"/>
        </w:rPr>
      </w:pPr>
    </w:p>
    <w:p w:rsidR="00960E93" w:rsidRDefault="00960E93">
      <w:pPr>
        <w:rPr>
          <w:lang w:val="sr-Cyrl-CS"/>
        </w:rPr>
      </w:pPr>
    </w:p>
    <w:p w:rsidR="00960E93" w:rsidRDefault="00960E93">
      <w:pPr>
        <w:rPr>
          <w:lang w:val="sr-Cyrl-CS"/>
        </w:rPr>
      </w:pPr>
    </w:p>
    <w:p w:rsidR="00960E93" w:rsidRDefault="00960E93">
      <w:pPr>
        <w:rPr>
          <w:lang w:val="sr-Cyrl-CS"/>
        </w:rPr>
      </w:pPr>
    </w:p>
    <w:p w:rsidR="00960E93" w:rsidRDefault="00960E93">
      <w:pPr>
        <w:rPr>
          <w:lang w:val="sr-Cyrl-CS"/>
        </w:rPr>
      </w:pPr>
    </w:p>
    <w:p w:rsidR="00960E93" w:rsidRDefault="00960E93">
      <w:pPr>
        <w:rPr>
          <w:lang w:val="sr-Cyrl-CS"/>
        </w:rPr>
      </w:pPr>
    </w:p>
    <w:p w:rsidR="00960E93" w:rsidRDefault="00960E93">
      <w:pPr>
        <w:rPr>
          <w:lang w:val="sr-Cyrl-CS"/>
        </w:rPr>
      </w:pPr>
    </w:p>
    <w:p w:rsidR="00960E93" w:rsidRDefault="00960E93">
      <w:pPr>
        <w:rPr>
          <w:lang w:val="sr-Cyrl-CS"/>
        </w:rPr>
      </w:pPr>
    </w:p>
    <w:p w:rsidR="00960E93" w:rsidRDefault="00960E93">
      <w:pPr>
        <w:rPr>
          <w:lang w:val="sr-Cyrl-CS"/>
        </w:rPr>
      </w:pPr>
    </w:p>
    <w:p w:rsidR="00960E93" w:rsidRDefault="00960E93">
      <w:pPr>
        <w:rPr>
          <w:lang w:val="sr-Cyrl-CS"/>
        </w:rPr>
      </w:pPr>
    </w:p>
    <w:p w:rsidR="00960E93" w:rsidRPr="00F709A7" w:rsidRDefault="00960E93" w:rsidP="00960E93">
      <w:pPr>
        <w:suppressAutoHyphens/>
        <w:spacing w:line="100" w:lineRule="atLeast"/>
        <w:jc w:val="center"/>
        <w:rPr>
          <w:rFonts w:ascii="Times New Roman" w:hAnsi="Times New Roman"/>
          <w:b/>
          <w:lang w:val="sr-Cyrl-CS"/>
        </w:rPr>
      </w:pPr>
      <w:r w:rsidRPr="004E3A1D">
        <w:rPr>
          <w:rFonts w:ascii="Times New Roman" w:hAnsi="Times New Roman"/>
          <w:b/>
        </w:rPr>
        <w:t>ЈАВН</w:t>
      </w:r>
      <w:r>
        <w:rPr>
          <w:rFonts w:ascii="Times New Roman" w:hAnsi="Times New Roman"/>
          <w:b/>
        </w:rPr>
        <w:t xml:space="preserve">А НАБАВКА МАЛЕ ВРЕДНОСТИ </w:t>
      </w:r>
      <w:r>
        <w:rPr>
          <w:rFonts w:ascii="Times New Roman" w:hAnsi="Times New Roman"/>
          <w:b/>
          <w:lang w:val="sr-Cyrl-CS"/>
        </w:rPr>
        <w:t>ДОБРА- НАБАВКА КУКУРУЗА У ЗРНУ, КЛИПУ И НАБАВКА КОНЦЕНТРАТА, СОЈЕ И СТОЧНОГ БРАШНА</w:t>
      </w:r>
    </w:p>
    <w:p w:rsidR="00960E93" w:rsidRPr="00960E93" w:rsidRDefault="00960E93" w:rsidP="00960E93">
      <w:pPr>
        <w:suppressAutoHyphens/>
        <w:spacing w:line="100" w:lineRule="atLeast"/>
        <w:rPr>
          <w:rFonts w:ascii="Times New Roman" w:hAnsi="Times New Roman"/>
          <w:b/>
          <w:bCs/>
          <w:lang w:val="sr-Cyrl-CS"/>
        </w:rPr>
      </w:pPr>
      <w:r>
        <w:rPr>
          <w:rFonts w:ascii="Times New Roman" w:hAnsi="Times New Roman"/>
          <w:bCs/>
          <w:color w:val="000000"/>
          <w:lang w:val="sr-Cyrl-CS"/>
        </w:rPr>
        <w:t xml:space="preserve">                                                              </w:t>
      </w:r>
      <w:r>
        <w:rPr>
          <w:rFonts w:ascii="Times New Roman" w:hAnsi="Times New Roman"/>
          <w:b/>
          <w:lang w:val="sr-Cyrl-CS"/>
        </w:rPr>
        <w:t xml:space="preserve">            </w:t>
      </w:r>
      <w:r>
        <w:rPr>
          <w:rFonts w:ascii="Times New Roman" w:hAnsi="Times New Roman"/>
          <w:b/>
          <w:bCs/>
          <w:lang w:val="sr-Cyrl-CS"/>
        </w:rPr>
        <w:t>ЈН.БР.1/17</w:t>
      </w:r>
    </w:p>
    <w:p w:rsidR="00960E93" w:rsidRPr="00E77DA5" w:rsidRDefault="00960E93">
      <w:pPr>
        <w:rPr>
          <w:lang w:val="sr-Cyrl-CS"/>
        </w:rPr>
      </w:pPr>
    </w:p>
    <w:sectPr w:rsidR="00960E93" w:rsidRPr="00E77DA5" w:rsidSect="003D3DAB">
      <w:headerReference w:type="even" r:id="rId10"/>
      <w:headerReference w:type="default" r:id="rId11"/>
      <w:footerReference w:type="even" r:id="rId12"/>
      <w:footerReference w:type="default" r:id="rId13"/>
      <w:headerReference w:type="first" r:id="rId14"/>
      <w:footerReference w:type="first" r:id="rId15"/>
      <w:pgSz w:w="12240" w:h="15840"/>
      <w:pgMar w:top="1417" w:right="1134"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BFE" w:rsidRDefault="00992BFE" w:rsidP="00F709A7">
      <w:pPr>
        <w:spacing w:after="0" w:line="240" w:lineRule="auto"/>
      </w:pPr>
      <w:r>
        <w:separator/>
      </w:r>
    </w:p>
  </w:endnote>
  <w:endnote w:type="continuationSeparator" w:id="1">
    <w:p w:rsidR="00992BFE" w:rsidRDefault="00992BFE" w:rsidP="00F709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charset w:val="00"/>
    <w:family w:val="auto"/>
    <w:pitch w:val="variable"/>
    <w:sig w:usb0="00000001" w:usb1="00000000" w:usb2="00000000" w:usb3="00000000" w:csb0="0000001B"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E26" w:rsidRDefault="00E37E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19969"/>
      <w:docPartObj>
        <w:docPartGallery w:val="Page Numbers (Bottom of Page)"/>
        <w:docPartUnique/>
      </w:docPartObj>
    </w:sdtPr>
    <w:sdtContent>
      <w:p w:rsidR="00E37E26" w:rsidRDefault="00377172">
        <w:pPr>
          <w:pStyle w:val="Footer"/>
          <w:jc w:val="center"/>
        </w:pPr>
        <w:fldSimple w:instr=" PAGE   \* MERGEFORMAT ">
          <w:r w:rsidR="00A65F3C">
            <w:rPr>
              <w:noProof/>
            </w:rPr>
            <w:t>43</w:t>
          </w:r>
        </w:fldSimple>
      </w:p>
    </w:sdtContent>
  </w:sdt>
  <w:p w:rsidR="00E37E26" w:rsidRDefault="00E37E2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E26" w:rsidRDefault="00E37E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BFE" w:rsidRDefault="00992BFE" w:rsidP="00F709A7">
      <w:pPr>
        <w:spacing w:after="0" w:line="240" w:lineRule="auto"/>
      </w:pPr>
      <w:r>
        <w:separator/>
      </w:r>
    </w:p>
  </w:footnote>
  <w:footnote w:type="continuationSeparator" w:id="1">
    <w:p w:rsidR="00992BFE" w:rsidRDefault="00992BFE" w:rsidP="00F709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E26" w:rsidRDefault="00E37E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E26" w:rsidRDefault="00E37E2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E26" w:rsidRDefault="00E37E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13CE6F25"/>
    <w:multiLevelType w:val="hybridMultilevel"/>
    <w:tmpl w:val="DD7462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752648"/>
    <w:multiLevelType w:val="hybridMultilevel"/>
    <w:tmpl w:val="DD7462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3E21269"/>
    <w:multiLevelType w:val="hybridMultilevel"/>
    <w:tmpl w:val="49802892"/>
    <w:lvl w:ilvl="0" w:tplc="5D062F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5F1519"/>
    <w:multiLevelType w:val="hybridMultilevel"/>
    <w:tmpl w:val="4C4454F2"/>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7">
    <w:nsid w:val="50087CC1"/>
    <w:multiLevelType w:val="hybridMultilevel"/>
    <w:tmpl w:val="85AC7EB4"/>
    <w:lvl w:ilvl="0" w:tplc="C10C74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71AA65C9"/>
    <w:multiLevelType w:val="hybridMultilevel"/>
    <w:tmpl w:val="701EC122"/>
    <w:lvl w:ilvl="0" w:tplc="79F660FE">
      <w:start w:val="17"/>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0"/>
  </w:num>
  <w:num w:numId="4">
    <w:abstractNumId w:val="1"/>
  </w:num>
  <w:num w:numId="5">
    <w:abstractNumId w:val="5"/>
  </w:num>
  <w:num w:numId="6">
    <w:abstractNumId w:val="7"/>
  </w:num>
  <w:num w:numId="7">
    <w:abstractNumId w:val="2"/>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761ADD"/>
    <w:rsid w:val="00013E65"/>
    <w:rsid w:val="00023682"/>
    <w:rsid w:val="000B5BD6"/>
    <w:rsid w:val="000E378E"/>
    <w:rsid w:val="001A4859"/>
    <w:rsid w:val="001B55F7"/>
    <w:rsid w:val="0035328F"/>
    <w:rsid w:val="00372ECD"/>
    <w:rsid w:val="00377172"/>
    <w:rsid w:val="003B6981"/>
    <w:rsid w:val="003B70E7"/>
    <w:rsid w:val="003D3DAB"/>
    <w:rsid w:val="0044472F"/>
    <w:rsid w:val="004D08CE"/>
    <w:rsid w:val="00517724"/>
    <w:rsid w:val="005200F1"/>
    <w:rsid w:val="005A0486"/>
    <w:rsid w:val="00640D20"/>
    <w:rsid w:val="00641D03"/>
    <w:rsid w:val="00696DDA"/>
    <w:rsid w:val="00744FB4"/>
    <w:rsid w:val="00761ADD"/>
    <w:rsid w:val="007F1E3D"/>
    <w:rsid w:val="00836719"/>
    <w:rsid w:val="008D1730"/>
    <w:rsid w:val="00947D1D"/>
    <w:rsid w:val="009556C3"/>
    <w:rsid w:val="00960E93"/>
    <w:rsid w:val="00992BFE"/>
    <w:rsid w:val="009B5EAC"/>
    <w:rsid w:val="009D2CC6"/>
    <w:rsid w:val="00A65F3C"/>
    <w:rsid w:val="00AA114D"/>
    <w:rsid w:val="00B819AA"/>
    <w:rsid w:val="00BB5DE1"/>
    <w:rsid w:val="00BE4821"/>
    <w:rsid w:val="00BF1EC6"/>
    <w:rsid w:val="00C05368"/>
    <w:rsid w:val="00C17C79"/>
    <w:rsid w:val="00C32C9B"/>
    <w:rsid w:val="00E34D2F"/>
    <w:rsid w:val="00E37E26"/>
    <w:rsid w:val="00E4092E"/>
    <w:rsid w:val="00E60083"/>
    <w:rsid w:val="00E74454"/>
    <w:rsid w:val="00E77DA5"/>
    <w:rsid w:val="00E902BD"/>
    <w:rsid w:val="00EC1E7E"/>
    <w:rsid w:val="00F63383"/>
    <w:rsid w:val="00F709A7"/>
    <w:rsid w:val="00FF15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D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61ADD"/>
    <w:rPr>
      <w:color w:val="0000FF"/>
      <w:u w:val="single"/>
    </w:rPr>
  </w:style>
  <w:style w:type="paragraph" w:styleId="Title">
    <w:name w:val="Title"/>
    <w:basedOn w:val="Normal"/>
    <w:link w:val="TitleChar"/>
    <w:qFormat/>
    <w:rsid w:val="00761ADD"/>
    <w:pPr>
      <w:spacing w:after="0" w:line="240" w:lineRule="auto"/>
      <w:jc w:val="center"/>
    </w:pPr>
    <w:rPr>
      <w:rFonts w:ascii="Times New Roman" w:eastAsia="Times New Roman" w:hAnsi="Times New Roman" w:cs="Times New Roman"/>
      <w:b/>
      <w:sz w:val="24"/>
      <w:szCs w:val="20"/>
      <w:lang w:val="sl-SI"/>
    </w:rPr>
  </w:style>
  <w:style w:type="character" w:customStyle="1" w:styleId="TitleChar">
    <w:name w:val="Title Char"/>
    <w:basedOn w:val="DefaultParagraphFont"/>
    <w:link w:val="Title"/>
    <w:rsid w:val="00761ADD"/>
    <w:rPr>
      <w:rFonts w:ascii="Times New Roman" w:eastAsia="Times New Roman" w:hAnsi="Times New Roman" w:cs="Times New Roman"/>
      <w:b/>
      <w:sz w:val="24"/>
      <w:szCs w:val="20"/>
      <w:lang w:val="sl-SI"/>
    </w:rPr>
  </w:style>
  <w:style w:type="paragraph" w:styleId="ListParagraph">
    <w:name w:val="List Paragraph"/>
    <w:basedOn w:val="Normal"/>
    <w:qFormat/>
    <w:rsid w:val="00761ADD"/>
    <w:pPr>
      <w:spacing w:after="0"/>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761A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ADD"/>
    <w:rPr>
      <w:rFonts w:ascii="Tahoma" w:hAnsi="Tahoma" w:cs="Tahoma"/>
      <w:sz w:val="16"/>
      <w:szCs w:val="16"/>
    </w:rPr>
  </w:style>
  <w:style w:type="paragraph" w:styleId="Header">
    <w:name w:val="header"/>
    <w:basedOn w:val="Normal"/>
    <w:link w:val="HeaderChar"/>
    <w:uiPriority w:val="99"/>
    <w:semiHidden/>
    <w:unhideWhenUsed/>
    <w:rsid w:val="00F709A7"/>
    <w:pPr>
      <w:tabs>
        <w:tab w:val="center" w:pos="4702"/>
        <w:tab w:val="right" w:pos="9405"/>
      </w:tabs>
      <w:spacing w:after="0" w:line="240" w:lineRule="auto"/>
    </w:pPr>
  </w:style>
  <w:style w:type="character" w:customStyle="1" w:styleId="HeaderChar">
    <w:name w:val="Header Char"/>
    <w:basedOn w:val="DefaultParagraphFont"/>
    <w:link w:val="Header"/>
    <w:uiPriority w:val="99"/>
    <w:semiHidden/>
    <w:rsid w:val="00F709A7"/>
  </w:style>
  <w:style w:type="paragraph" w:styleId="Footer">
    <w:name w:val="footer"/>
    <w:basedOn w:val="Normal"/>
    <w:link w:val="FooterChar"/>
    <w:uiPriority w:val="99"/>
    <w:unhideWhenUsed/>
    <w:rsid w:val="00F709A7"/>
    <w:pPr>
      <w:tabs>
        <w:tab w:val="center" w:pos="4702"/>
        <w:tab w:val="right" w:pos="9405"/>
      </w:tabs>
      <w:spacing w:after="0" w:line="240" w:lineRule="auto"/>
    </w:pPr>
  </w:style>
  <w:style w:type="character" w:customStyle="1" w:styleId="FooterChar">
    <w:name w:val="Footer Char"/>
    <w:basedOn w:val="DefaultParagraphFont"/>
    <w:link w:val="Footer"/>
    <w:uiPriority w:val="99"/>
    <w:rsid w:val="00F709A7"/>
  </w:style>
  <w:style w:type="paragraph" w:customStyle="1" w:styleId="1">
    <w:name w:val="Пасус са листом1"/>
    <w:basedOn w:val="Normal"/>
    <w:qFormat/>
    <w:rsid w:val="005A0486"/>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paragraph" w:styleId="BodyText2">
    <w:name w:val="Body Text 2"/>
    <w:basedOn w:val="Normal"/>
    <w:link w:val="BodyText2Char"/>
    <w:rsid w:val="00836719"/>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836719"/>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836719"/>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uiPriority w:val="99"/>
    <w:unhideWhenUsed/>
    <w:rsid w:val="00E4092E"/>
    <w:pPr>
      <w:spacing w:after="120"/>
    </w:pPr>
    <w:rPr>
      <w:sz w:val="16"/>
      <w:szCs w:val="16"/>
    </w:rPr>
  </w:style>
  <w:style w:type="character" w:customStyle="1" w:styleId="BodyText3Char">
    <w:name w:val="Body Text 3 Char"/>
    <w:basedOn w:val="DefaultParagraphFont"/>
    <w:link w:val="BodyText3"/>
    <w:uiPriority w:val="99"/>
    <w:rsid w:val="00E4092E"/>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rg.r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58A6D-A8E3-41F9-9954-3D465B6A6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8808</Words>
  <Characters>50207</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xx</Company>
  <LinksUpToDate>false</LinksUpToDate>
  <CharactersWithSpaces>58898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20</cp:revision>
  <cp:lastPrinted>2017-01-27T07:18:00Z</cp:lastPrinted>
  <dcterms:created xsi:type="dcterms:W3CDTF">2017-01-26T16:02:00Z</dcterms:created>
  <dcterms:modified xsi:type="dcterms:W3CDTF">2017-01-27T13:44:00Z</dcterms:modified>
</cp:coreProperties>
</file>